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E7241" w14:textId="77777777" w:rsidR="00B04612" w:rsidRDefault="00B04612" w:rsidP="00B10F46">
      <w:pPr>
        <w:spacing w:after="0"/>
        <w:rPr>
          <w:rFonts w:ascii="Verdana" w:hAnsi="Verdana" w:cs="Arial"/>
          <w:b/>
          <w:color w:val="002060"/>
          <w:sz w:val="36"/>
          <w:szCs w:val="36"/>
          <w:lang w:val="en-GB"/>
        </w:rPr>
      </w:pPr>
      <w:r>
        <w:rPr>
          <w:noProof/>
          <w:lang w:val="hu-HU" w:eastAsia="hu-HU"/>
        </w:rPr>
        <w:drawing>
          <wp:anchor distT="0" distB="0" distL="114300" distR="114300" simplePos="0" relativeHeight="251659264" behindDoc="0" locked="0" layoutInCell="1" allowOverlap="1" wp14:anchorId="58062613" wp14:editId="7EEF7EDD">
            <wp:simplePos x="0" y="0"/>
            <wp:positionH relativeFrom="column">
              <wp:posOffset>-495300</wp:posOffset>
            </wp:positionH>
            <wp:positionV relativeFrom="paragraph">
              <wp:posOffset>-459740</wp:posOffset>
            </wp:positionV>
            <wp:extent cx="1828800" cy="72470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C_FINAL_long_version.jpg"/>
                    <pic:cNvPicPr/>
                  </pic:nvPicPr>
                  <pic:blipFill>
                    <a:blip r:embed="rId8">
                      <a:extLst>
                        <a:ext uri="{28A0092B-C50C-407E-A947-70E740481C1C}">
                          <a14:useLocalDpi xmlns:a14="http://schemas.microsoft.com/office/drawing/2010/main" val="0"/>
                        </a:ext>
                      </a:extLst>
                    </a:blip>
                    <a:stretch>
                      <a:fillRect/>
                    </a:stretch>
                  </pic:blipFill>
                  <pic:spPr>
                    <a:xfrm>
                      <a:off x="0" y="0"/>
                      <a:ext cx="1828800" cy="724702"/>
                    </a:xfrm>
                    <a:prstGeom prst="rect">
                      <a:avLst/>
                    </a:prstGeom>
                  </pic:spPr>
                </pic:pic>
              </a:graphicData>
            </a:graphic>
          </wp:anchor>
        </w:drawing>
      </w:r>
    </w:p>
    <w:p w14:paraId="17D201D4" w14:textId="77777777" w:rsidR="0090662C" w:rsidRDefault="0090662C" w:rsidP="00B24D37">
      <w:pPr>
        <w:spacing w:after="0"/>
        <w:jc w:val="center"/>
        <w:rPr>
          <w:rFonts w:ascii="Verdana" w:hAnsi="Verdana" w:cs="Arial"/>
          <w:b/>
          <w:color w:val="002060"/>
          <w:sz w:val="36"/>
          <w:szCs w:val="36"/>
          <w:lang w:val="en-GB"/>
        </w:rPr>
      </w:pPr>
      <w:r w:rsidRPr="00B24D37">
        <w:rPr>
          <w:rFonts w:ascii="Verdana" w:hAnsi="Verdana" w:cs="Arial"/>
          <w:b/>
          <w:color w:val="002060"/>
          <w:sz w:val="36"/>
          <w:szCs w:val="36"/>
          <w:lang w:val="en-GB"/>
        </w:rPr>
        <w:t>E</w:t>
      </w:r>
      <w:r w:rsidR="00B24D37">
        <w:rPr>
          <w:rFonts w:ascii="Verdana" w:hAnsi="Verdana" w:cs="Arial"/>
          <w:b/>
          <w:color w:val="002060"/>
          <w:sz w:val="36"/>
          <w:szCs w:val="36"/>
          <w:lang w:val="en-GB"/>
        </w:rPr>
        <w:t xml:space="preserve">rasmus </w:t>
      </w:r>
      <w:r w:rsidRPr="00B24D37">
        <w:rPr>
          <w:rFonts w:ascii="Verdana" w:hAnsi="Verdana" w:cs="Arial"/>
          <w:b/>
          <w:color w:val="002060"/>
          <w:sz w:val="36"/>
          <w:szCs w:val="36"/>
          <w:lang w:val="en-GB"/>
        </w:rPr>
        <w:t>+ M</w:t>
      </w:r>
      <w:r w:rsidR="00B24D37">
        <w:rPr>
          <w:rFonts w:ascii="Verdana" w:hAnsi="Verdana" w:cs="Arial"/>
          <w:b/>
          <w:color w:val="002060"/>
          <w:sz w:val="36"/>
          <w:szCs w:val="36"/>
          <w:lang w:val="en-GB"/>
        </w:rPr>
        <w:t>obility</w:t>
      </w:r>
    </w:p>
    <w:p w14:paraId="6E9CF02A" w14:textId="77777777" w:rsidR="00283EAF" w:rsidRPr="00B24D37" w:rsidRDefault="00B24D37" w:rsidP="00283EAF">
      <w:pPr>
        <w:spacing w:after="120"/>
        <w:jc w:val="center"/>
        <w:rPr>
          <w:rFonts w:ascii="Verdana" w:hAnsi="Verdana" w:cs="Arial"/>
          <w:b/>
          <w:color w:val="002060"/>
          <w:sz w:val="28"/>
          <w:szCs w:val="28"/>
          <w:lang w:val="en-GB"/>
        </w:rPr>
      </w:pPr>
      <w:r w:rsidRPr="00B24D37">
        <w:rPr>
          <w:rFonts w:ascii="Verdana" w:hAnsi="Verdana" w:cs="Arial"/>
          <w:b/>
          <w:color w:val="002060"/>
          <w:sz w:val="32"/>
          <w:szCs w:val="28"/>
          <w:lang w:val="en-GB"/>
        </w:rPr>
        <w:t>Student</w:t>
      </w:r>
      <w:r w:rsidRPr="00B24D37">
        <w:rPr>
          <w:rFonts w:ascii="Verdana" w:hAnsi="Verdana" w:cs="Arial"/>
          <w:b/>
          <w:color w:val="002060"/>
          <w:sz w:val="28"/>
          <w:szCs w:val="28"/>
          <w:lang w:val="en-GB"/>
        </w:rPr>
        <w:t xml:space="preserve"> Application form </w:t>
      </w:r>
    </w:p>
    <w:p w14:paraId="15B66668" w14:textId="77777777" w:rsidR="00283EAF" w:rsidRPr="0072368C" w:rsidRDefault="00283EAF" w:rsidP="00E13032">
      <w:pPr>
        <w:ind w:right="-1"/>
        <w:jc w:val="center"/>
        <w:rPr>
          <w:rFonts w:ascii="Verdana" w:hAnsi="Verdana" w:cs="Arial"/>
          <w:sz w:val="20"/>
          <w:szCs w:val="15"/>
          <w:lang w:val="en-GB"/>
        </w:rPr>
      </w:pPr>
      <w:r w:rsidRPr="0072368C">
        <w:rPr>
          <w:rFonts w:ascii="Verdana" w:hAnsi="Verdana" w:cs="Arial"/>
          <w:sz w:val="20"/>
          <w:szCs w:val="15"/>
          <w:lang w:val="en-GB"/>
        </w:rPr>
        <w:t xml:space="preserve">All applications for exchange programmes </w:t>
      </w:r>
      <w:r w:rsidRPr="0072368C">
        <w:rPr>
          <w:rFonts w:ascii="Verdana" w:hAnsi="Verdana" w:cs="Arial"/>
          <w:sz w:val="20"/>
          <w:szCs w:val="15"/>
          <w:u w:val="single"/>
          <w:lang w:val="en-GB"/>
        </w:rPr>
        <w:t>must</w:t>
      </w:r>
      <w:r w:rsidRPr="0072368C">
        <w:rPr>
          <w:rFonts w:ascii="Verdana" w:hAnsi="Verdana" w:cs="Arial"/>
          <w:sz w:val="20"/>
          <w:szCs w:val="15"/>
          <w:lang w:val="en-GB"/>
        </w:rPr>
        <w:t xml:space="preserve"> be made through the Erasmus+ Coordinator in the sending institution</w:t>
      </w:r>
    </w:p>
    <w:tbl>
      <w:tblPr>
        <w:tblStyle w:val="Vilgoslista1jellszn"/>
        <w:tblW w:w="9828" w:type="dxa"/>
        <w:tblLayout w:type="fixed"/>
        <w:tblLook w:val="04A0" w:firstRow="1" w:lastRow="0" w:firstColumn="1" w:lastColumn="0" w:noHBand="0" w:noVBand="1"/>
      </w:tblPr>
      <w:tblGrid>
        <w:gridCol w:w="9828"/>
      </w:tblGrid>
      <w:tr w:rsidR="00B24D37" w:rsidRPr="00B24D37" w14:paraId="3FC7CDD4" w14:textId="77777777" w:rsidTr="00E73190">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9828"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1837408" w14:textId="77777777" w:rsidR="00FC5923" w:rsidRPr="00B24D37" w:rsidRDefault="00FC5923" w:rsidP="00FC5923">
            <w:pPr>
              <w:tabs>
                <w:tab w:val="left" w:leader="dot" w:pos="5670"/>
              </w:tabs>
              <w:spacing w:after="120"/>
              <w:rPr>
                <w:rFonts w:ascii="Verdana" w:hAnsi="Verdana"/>
                <w:color w:val="002060"/>
                <w:sz w:val="16"/>
                <w:szCs w:val="16"/>
              </w:rPr>
            </w:pPr>
          </w:p>
          <w:p w14:paraId="7B071EFC" w14:textId="77777777" w:rsidR="00FC5923" w:rsidRPr="00B24D37" w:rsidRDefault="00FC5923" w:rsidP="00FC5923">
            <w:pPr>
              <w:tabs>
                <w:tab w:val="left" w:leader="dot" w:pos="5670"/>
              </w:tabs>
              <w:spacing w:after="120"/>
              <w:rPr>
                <w:rFonts w:ascii="Verdana" w:hAnsi="Verdana"/>
                <w:color w:val="002060"/>
                <w:sz w:val="16"/>
                <w:szCs w:val="16"/>
              </w:rPr>
            </w:pPr>
            <w:r w:rsidRPr="00B24D37">
              <w:rPr>
                <w:rFonts w:ascii="Verdana" w:hAnsi="Verdana"/>
                <w:color w:val="002060"/>
                <w:sz w:val="16"/>
                <w:szCs w:val="16"/>
              </w:rPr>
              <w:t xml:space="preserve">Last/family name: </w:t>
            </w:r>
            <w:r w:rsidRPr="00B24D37">
              <w:rPr>
                <w:rFonts w:ascii="Verdana" w:hAnsi="Verdana"/>
                <w:color w:val="002060"/>
                <w:sz w:val="16"/>
                <w:szCs w:val="16"/>
              </w:rPr>
              <w:tab/>
            </w:r>
          </w:p>
          <w:p w14:paraId="5B3C9FB5" w14:textId="77777777" w:rsidR="00FC5923" w:rsidRPr="00B24D37" w:rsidRDefault="00FC5923" w:rsidP="00FC5923">
            <w:pPr>
              <w:tabs>
                <w:tab w:val="left" w:leader="dot" w:pos="5670"/>
              </w:tabs>
              <w:rPr>
                <w:rFonts w:ascii="Verdana" w:hAnsi="Verdana"/>
                <w:color w:val="002060"/>
                <w:sz w:val="16"/>
                <w:szCs w:val="16"/>
              </w:rPr>
            </w:pPr>
            <w:r w:rsidRPr="00B24D37">
              <w:rPr>
                <w:rFonts w:ascii="Verdana" w:hAnsi="Verdana"/>
                <w:color w:val="002060"/>
                <w:sz w:val="16"/>
                <w:szCs w:val="16"/>
              </w:rPr>
              <w:t xml:space="preserve">First name:            </w:t>
            </w:r>
            <w:r w:rsidRPr="00B24D37">
              <w:rPr>
                <w:rFonts w:ascii="Verdana" w:hAnsi="Verdana"/>
                <w:color w:val="002060"/>
                <w:sz w:val="16"/>
                <w:szCs w:val="16"/>
              </w:rPr>
              <w:tab/>
            </w:r>
          </w:p>
        </w:tc>
      </w:tr>
    </w:tbl>
    <w:p w14:paraId="6F300725" w14:textId="77777777" w:rsidR="00142D8D" w:rsidRPr="00B24D37" w:rsidRDefault="00142D8D" w:rsidP="005E527C">
      <w:pPr>
        <w:ind w:right="-992"/>
        <w:jc w:val="left"/>
        <w:rPr>
          <w:rFonts w:ascii="Verdana" w:hAnsi="Verdana" w:cs="Arial"/>
          <w:b/>
          <w:color w:val="002060"/>
          <w:sz w:val="2"/>
          <w:szCs w:val="2"/>
          <w:lang w:val="de-AT"/>
        </w:rPr>
      </w:pPr>
    </w:p>
    <w:p w14:paraId="208EFB13" w14:textId="77777777" w:rsidR="00106C1A" w:rsidRPr="00F8622A" w:rsidRDefault="00142D8D" w:rsidP="00A914F4">
      <w:pPr>
        <w:spacing w:before="240"/>
        <w:ind w:right="-992"/>
        <w:jc w:val="left"/>
        <w:rPr>
          <w:rFonts w:ascii="Verdana" w:hAnsi="Verdana" w:cs="Arial"/>
          <w:b/>
          <w:color w:val="002060"/>
          <w:sz w:val="20"/>
          <w:lang w:val="en-GB"/>
        </w:rPr>
      </w:pPr>
      <w:proofErr w:type="spellStart"/>
      <w:r w:rsidRPr="00F8622A">
        <w:rPr>
          <w:rFonts w:ascii="Verdana" w:hAnsi="Verdana" w:cs="Arial"/>
          <w:b/>
          <w:color w:val="002060"/>
          <w:sz w:val="20"/>
          <w:lang w:val="de-AT"/>
        </w:rPr>
        <w:t>Applying</w:t>
      </w:r>
      <w:proofErr w:type="spellEnd"/>
      <w:r w:rsidRPr="00F8622A">
        <w:rPr>
          <w:rFonts w:ascii="Verdana" w:hAnsi="Verdana" w:cs="Arial"/>
          <w:b/>
          <w:color w:val="002060"/>
          <w:sz w:val="20"/>
          <w:lang w:val="de-AT"/>
        </w:rPr>
        <w:t xml:space="preserve"> </w:t>
      </w:r>
      <w:proofErr w:type="spellStart"/>
      <w:r w:rsidRPr="00F8622A">
        <w:rPr>
          <w:rFonts w:ascii="Verdana" w:hAnsi="Verdana" w:cs="Arial"/>
          <w:b/>
          <w:color w:val="002060"/>
          <w:sz w:val="20"/>
          <w:lang w:val="de-AT"/>
        </w:rPr>
        <w:t>to</w:t>
      </w:r>
      <w:proofErr w:type="spellEnd"/>
      <w:r w:rsidRPr="00F8622A">
        <w:rPr>
          <w:rFonts w:ascii="Verdana" w:hAnsi="Verdana" w:cs="Arial"/>
          <w:b/>
          <w:color w:val="002060"/>
          <w:sz w:val="20"/>
          <w:lang w:val="de-AT"/>
        </w:rPr>
        <w:t xml:space="preserve"> </w:t>
      </w:r>
      <w:r w:rsidRPr="00F8622A">
        <w:rPr>
          <w:rFonts w:ascii="Verdana" w:hAnsi="Verdana" w:cs="Arial"/>
          <w:b/>
          <w:color w:val="002060"/>
          <w:sz w:val="20"/>
          <w:lang w:val="en-GB"/>
        </w:rPr>
        <w:t>Receiving Institution</w:t>
      </w:r>
    </w:p>
    <w:tbl>
      <w:tblPr>
        <w:tblStyle w:val="Vilgoslista1jellszn"/>
        <w:tblW w:w="9828" w:type="dxa"/>
        <w:tblLayout w:type="fixed"/>
        <w:tblLook w:val="04A0" w:firstRow="1" w:lastRow="0" w:firstColumn="1" w:lastColumn="0" w:noHBand="0" w:noVBand="1"/>
      </w:tblPr>
      <w:tblGrid>
        <w:gridCol w:w="2235"/>
        <w:gridCol w:w="1640"/>
        <w:gridCol w:w="585"/>
        <w:gridCol w:w="1169"/>
        <w:gridCol w:w="1169"/>
        <w:gridCol w:w="510"/>
        <w:gridCol w:w="2520"/>
      </w:tblGrid>
      <w:tr w:rsidR="00142D8D" w:rsidRPr="00B24D37" w14:paraId="593BB418" w14:textId="77777777" w:rsidTr="00502D9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2842B948" w14:textId="77777777" w:rsidR="00142D8D" w:rsidRPr="00937D05" w:rsidRDefault="00142D8D" w:rsidP="00A914F4">
            <w:pPr>
              <w:spacing w:after="0"/>
              <w:ind w:right="34"/>
              <w:jc w:val="left"/>
              <w:rPr>
                <w:rFonts w:ascii="Verdana" w:hAnsi="Verdana" w:cs="Arial"/>
                <w:sz w:val="16"/>
                <w:szCs w:val="16"/>
                <w:lang w:val="en-GB"/>
              </w:rPr>
            </w:pPr>
            <w:proofErr w:type="gramStart"/>
            <w:r w:rsidRPr="00937D05">
              <w:rPr>
                <w:rFonts w:ascii="Verdana" w:hAnsi="Verdana" w:cs="Arial"/>
                <w:sz w:val="16"/>
                <w:szCs w:val="16"/>
                <w:lang w:val="en-GB"/>
              </w:rPr>
              <w:t>Receiving  institution</w:t>
            </w:r>
            <w:proofErr w:type="gramEnd"/>
            <w:r w:rsidRPr="00937D05">
              <w:rPr>
                <w:rFonts w:ascii="Verdana" w:hAnsi="Verdana" w:cs="Arial"/>
                <w:sz w:val="16"/>
                <w:szCs w:val="16"/>
                <w:lang w:val="en-GB"/>
              </w:rPr>
              <w:t>:</w:t>
            </w:r>
          </w:p>
        </w:tc>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22CACD89" w14:textId="77777777" w:rsidR="00142D8D" w:rsidRPr="00B24D37" w:rsidRDefault="00FB2795" w:rsidP="00A914F4">
            <w:pPr>
              <w:spacing w:after="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002060"/>
                <w:sz w:val="14"/>
                <w:szCs w:val="16"/>
                <w:lang w:val="en-GB"/>
              </w:rPr>
            </w:pPr>
            <w:sdt>
              <w:sdtPr>
                <w:rPr>
                  <w:rStyle w:val="Formularfeld"/>
                  <w:color w:val="7B7B7B" w:themeColor="accent3" w:themeShade="BF"/>
                </w:rPr>
                <w:id w:val="1651936830"/>
                <w:placeholder>
                  <w:docPart w:val="3DDE5D1B77654348A824540354DE46F8"/>
                </w:placeholder>
                <w:showingPlcHdr/>
                <w:text/>
              </w:sdtPr>
              <w:sdtEndPr>
                <w:rPr>
                  <w:rStyle w:val="Bekezdsalapbettpusa"/>
                  <w:rFonts w:ascii="Times New Roman" w:hAnsi="Times New Roman" w:cs="Arial"/>
                  <w:color w:val="002060"/>
                  <w:sz w:val="14"/>
                  <w:szCs w:val="16"/>
                  <w:lang w:val="en-GB"/>
                </w:rPr>
              </w:sdtEndPr>
              <w:sdtContent>
                <w:r w:rsidR="00142D8D" w:rsidRPr="00502D9C">
                  <w:rPr>
                    <w:rStyle w:val="Helyrzszveg"/>
                    <w:rFonts w:ascii="Verdana" w:hAnsi="Verdana"/>
                    <w:b w:val="0"/>
                    <w:color w:val="7B7B7B" w:themeColor="accent3" w:themeShade="BF"/>
                    <w:sz w:val="14"/>
                    <w:shd w:val="clear" w:color="auto" w:fill="FFFFFF" w:themeFill="background1"/>
                  </w:rPr>
                  <w:t>Host institution’s name</w:t>
                </w:r>
              </w:sdtContent>
            </w:sdt>
          </w:p>
        </w:tc>
      </w:tr>
      <w:tr w:rsidR="00142D8D" w:rsidRPr="00B24D37" w14:paraId="367D586D" w14:textId="77777777" w:rsidTr="00502D9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6278E6D1" w14:textId="77777777" w:rsidR="00142D8D" w:rsidRPr="00937D05" w:rsidRDefault="00142D8D" w:rsidP="003447F4">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 xml:space="preserve">Principal study subject </w:t>
            </w:r>
            <w:r w:rsidR="0025198D" w:rsidRPr="00937D05">
              <w:rPr>
                <w:rFonts w:ascii="Verdana" w:hAnsi="Verdana" w:cs="Arial"/>
                <w:color w:val="FFFFFF" w:themeColor="background1"/>
                <w:sz w:val="16"/>
                <w:szCs w:val="16"/>
                <w:lang w:val="en-GB"/>
              </w:rPr>
              <w:t>(instrument or subject of thesis)</w:t>
            </w:r>
            <w:r w:rsidR="00B67EAB">
              <w:rPr>
                <w:rStyle w:val="Vgjegyzet-hivatkozs"/>
                <w:rFonts w:ascii="Verdana" w:hAnsi="Verdana" w:cs="Arial"/>
                <w:color w:val="FFFFFF" w:themeColor="background1"/>
                <w:sz w:val="16"/>
                <w:szCs w:val="16"/>
                <w:lang w:val="en-GB"/>
              </w:rPr>
              <w:endnoteReference w:id="1"/>
            </w:r>
            <w:r w:rsidR="0025198D" w:rsidRPr="00937D05">
              <w:rPr>
                <w:rFonts w:ascii="Verdana" w:hAnsi="Verdana" w:cs="Arial"/>
                <w:color w:val="FFFFFF" w:themeColor="background1"/>
                <w:sz w:val="16"/>
                <w:szCs w:val="16"/>
                <w:lang w:val="en-GB"/>
              </w:rPr>
              <w:t xml:space="preserve"> </w:t>
            </w:r>
            <w:r w:rsidRPr="00937D05">
              <w:rPr>
                <w:rFonts w:ascii="Verdana" w:hAnsi="Verdana" w:cs="Arial"/>
                <w:color w:val="FFFFFF" w:themeColor="background1"/>
                <w:sz w:val="16"/>
                <w:szCs w:val="16"/>
                <w:lang w:val="en-GB"/>
              </w:rPr>
              <w:t>at The Receiving Institution</w:t>
            </w:r>
          </w:p>
        </w:tc>
        <w:sdt>
          <w:sdtPr>
            <w:rPr>
              <w:rStyle w:val="Formularfeld"/>
              <w:color w:val="002060"/>
            </w:rPr>
            <w:id w:val="1246463400"/>
            <w:placeholder>
              <w:docPart w:val="F76D6AAFE81645AEA3DF5CA3F225E0F5"/>
            </w:placeholder>
            <w:text/>
          </w:sdtPr>
          <w:sdtEndPr>
            <w:rPr>
              <w:rStyle w:val="Bekezdsalapbettpusa"/>
              <w:rFonts w:ascii="Times New Roman" w:hAnsi="Times New Roman" w:cs="Arial"/>
              <w:sz w:val="14"/>
              <w:szCs w:val="16"/>
              <w:lang w:val="en-GB"/>
            </w:rPr>
          </w:sdtEndPr>
          <w:sdtContent>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33BC18E" w14:textId="77777777" w:rsidR="00142D8D" w:rsidRPr="00B24D37"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6"/>
                    <w:lang w:val="en-GB"/>
                  </w:rPr>
                </w:pPr>
                <w:r w:rsidRPr="00B24D37">
                  <w:rPr>
                    <w:rStyle w:val="Formularfeld"/>
                    <w:color w:val="002060"/>
                  </w:rPr>
                  <w:t xml:space="preserve"> </w:t>
                </w:r>
              </w:p>
            </w:tc>
          </w:sdtContent>
        </w:sdt>
      </w:tr>
      <w:tr w:rsidR="00142D8D" w:rsidRPr="00B24D37" w14:paraId="0A4BF4C0" w14:textId="77777777" w:rsidTr="00502D9C">
        <w:trPr>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01B62066" w14:textId="77777777" w:rsidR="00142D8D" w:rsidRPr="00937D05" w:rsidRDefault="00142D8D" w:rsidP="00106C1A">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cycle</w:t>
            </w:r>
            <w:r w:rsidR="003447F4">
              <w:rPr>
                <w:rStyle w:val="Vgjegyzet-hivatkozs"/>
                <w:rFonts w:ascii="Verdana" w:hAnsi="Verdana" w:cs="Arial"/>
                <w:color w:val="FFFFFF" w:themeColor="background1"/>
                <w:sz w:val="16"/>
                <w:szCs w:val="16"/>
                <w:lang w:val="en-GB"/>
              </w:rPr>
              <w:endnoteReference w:id="2"/>
            </w:r>
            <w:r w:rsidRPr="00937D05">
              <w:rPr>
                <w:rFonts w:ascii="Verdana" w:hAnsi="Verdana" w:cs="Arial"/>
                <w:color w:val="FFFFFF" w:themeColor="background1"/>
                <w:sz w:val="16"/>
                <w:szCs w:val="16"/>
                <w:lang w:val="en-GB"/>
              </w:rPr>
              <w:t xml:space="preserve"> during the exchange period</w:t>
            </w:r>
          </w:p>
        </w:tc>
        <w:tc>
          <w:tcPr>
            <w:tcW w:w="2225"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3059184" w14:textId="77777777" w:rsidR="00142D8D" w:rsidRPr="00B04612" w:rsidRDefault="002D7694" w:rsidP="006B4C93">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B</w:t>
            </w:r>
            <w:r w:rsidR="00142D8D" w:rsidRPr="00B04612">
              <w:rPr>
                <w:rFonts w:ascii="Verdana" w:hAnsi="Verdana" w:cs="Arial"/>
                <w:color w:val="000000" w:themeColor="text1"/>
                <w:sz w:val="16"/>
                <w:szCs w:val="16"/>
                <w:lang w:val="en-GB"/>
              </w:rPr>
              <w:t>achelor (1</w:t>
            </w:r>
            <w:r w:rsidR="00142D8D" w:rsidRPr="00B04612">
              <w:rPr>
                <w:rFonts w:ascii="Verdana" w:hAnsi="Verdana" w:cs="Arial"/>
                <w:color w:val="000000" w:themeColor="text1"/>
                <w:sz w:val="16"/>
                <w:szCs w:val="16"/>
                <w:vertAlign w:val="superscript"/>
                <w:lang w:val="en-GB"/>
              </w:rPr>
              <w:t>st</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911074208"/>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c>
          <w:tcPr>
            <w:tcW w:w="2338"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7AC5217" w14:textId="77777777" w:rsidR="00142D8D" w:rsidRPr="00B04612" w:rsidRDefault="002D7694" w:rsidP="006B4C93">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B04612">
              <w:rPr>
                <w:rFonts w:ascii="Verdana" w:hAnsi="Verdana" w:cs="Arial"/>
                <w:color w:val="000000" w:themeColor="text1"/>
                <w:sz w:val="16"/>
                <w:szCs w:val="16"/>
                <w:lang w:val="en-GB"/>
              </w:rPr>
              <w:t>M</w:t>
            </w:r>
            <w:r w:rsidR="00142D8D" w:rsidRPr="00B04612">
              <w:rPr>
                <w:rFonts w:ascii="Verdana" w:hAnsi="Verdana" w:cs="Arial"/>
                <w:color w:val="000000" w:themeColor="text1"/>
                <w:sz w:val="16"/>
                <w:szCs w:val="16"/>
                <w:lang w:val="en-GB"/>
              </w:rPr>
              <w:t>aster (2</w:t>
            </w:r>
            <w:r w:rsidR="00142D8D" w:rsidRPr="00B04612">
              <w:rPr>
                <w:rFonts w:ascii="Verdana" w:hAnsi="Verdana" w:cs="Arial"/>
                <w:color w:val="000000" w:themeColor="text1"/>
                <w:sz w:val="16"/>
                <w:szCs w:val="16"/>
                <w:vertAlign w:val="superscript"/>
                <w:lang w:val="en-GB"/>
              </w:rPr>
              <w:t>nd</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916477348"/>
              </w:sdtPr>
              <w:sdtEndPr>
                <w:rPr>
                  <w:rStyle w:val="Formularfeld"/>
                </w:rPr>
              </w:sdtEndPr>
              <w:sdtContent>
                <w:r w:rsidR="00CB259B" w:rsidRPr="00B04612">
                  <w:rPr>
                    <w:rStyle w:val="Formularfeld"/>
                    <w:rFonts w:ascii="MS Gothic" w:eastAsia="MS Gothic" w:hAnsi="MS Gothic" w:cs="MS Gothic" w:hint="eastAsia"/>
                    <w:color w:val="000000" w:themeColor="text1"/>
                    <w:szCs w:val="16"/>
                  </w:rPr>
                  <w:t>☐</w:t>
                </w:r>
              </w:sdtContent>
            </w:sdt>
          </w:p>
        </w:tc>
        <w:tc>
          <w:tcPr>
            <w:tcW w:w="3030"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8D624BB" w14:textId="77777777" w:rsidR="00142D8D" w:rsidRPr="00B04612" w:rsidRDefault="002D7694" w:rsidP="002D769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D</w:t>
            </w:r>
            <w:r w:rsidR="000F4002" w:rsidRPr="00B04612">
              <w:rPr>
                <w:rFonts w:ascii="Verdana" w:hAnsi="Verdana" w:cs="Arial"/>
                <w:color w:val="000000" w:themeColor="text1"/>
                <w:sz w:val="16"/>
                <w:szCs w:val="16"/>
                <w:lang w:val="en-GB"/>
              </w:rPr>
              <w:t>octor</w:t>
            </w:r>
            <w:r w:rsidRPr="00B04612">
              <w:rPr>
                <w:rFonts w:ascii="Verdana" w:hAnsi="Verdana" w:cs="Arial"/>
                <w:color w:val="000000" w:themeColor="text1"/>
                <w:sz w:val="16"/>
                <w:szCs w:val="16"/>
                <w:lang w:val="en-GB"/>
              </w:rPr>
              <w:t xml:space="preserve">ate </w:t>
            </w:r>
            <w:r w:rsidR="00142D8D" w:rsidRPr="00B04612">
              <w:rPr>
                <w:rFonts w:ascii="Verdana" w:hAnsi="Verdana" w:cs="Arial"/>
                <w:color w:val="000000" w:themeColor="text1"/>
                <w:sz w:val="16"/>
                <w:szCs w:val="16"/>
                <w:lang w:val="en-GB"/>
              </w:rPr>
              <w:t>(3</w:t>
            </w:r>
            <w:r w:rsidR="00142D8D" w:rsidRPr="00B04612">
              <w:rPr>
                <w:rFonts w:ascii="Verdana" w:hAnsi="Verdana" w:cs="Arial"/>
                <w:color w:val="000000" w:themeColor="text1"/>
                <w:sz w:val="16"/>
                <w:szCs w:val="16"/>
                <w:vertAlign w:val="superscript"/>
                <w:lang w:val="en-GB"/>
              </w:rPr>
              <w:t>rd</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116520427"/>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r>
      <w:tr w:rsidR="00142D8D" w:rsidRPr="00B24D37" w14:paraId="113A7898" w14:textId="77777777" w:rsidTr="00502D9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1EF922EC" w14:textId="77777777" w:rsidR="00142D8D" w:rsidRPr="00937D05" w:rsidRDefault="00142D8D" w:rsidP="006B4C93">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period according to The Receiving Institution’s academic calendar:</w:t>
            </w:r>
          </w:p>
        </w:tc>
        <w:tc>
          <w:tcPr>
            <w:tcW w:w="164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6BD81EA"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1</w:t>
            </w:r>
            <w:r w:rsidRPr="00B04612">
              <w:rPr>
                <w:rFonts w:ascii="Verdana" w:hAnsi="Verdana" w:cs="Arial"/>
                <w:color w:val="000000" w:themeColor="text1"/>
                <w:sz w:val="16"/>
                <w:szCs w:val="16"/>
                <w:vertAlign w:val="superscript"/>
                <w:lang w:val="en-GB"/>
              </w:rPr>
              <w:t>st</w:t>
            </w:r>
            <w:r w:rsidRPr="00B04612">
              <w:rPr>
                <w:rFonts w:ascii="Verdana" w:hAnsi="Verdana" w:cs="Arial"/>
                <w:color w:val="000000" w:themeColor="text1"/>
                <w:sz w:val="16"/>
                <w:szCs w:val="16"/>
                <w:lang w:val="en-GB"/>
              </w:rPr>
              <w:t xml:space="preserve"> Semester </w:t>
            </w:r>
            <w:sdt>
              <w:sdtPr>
                <w:rPr>
                  <w:rStyle w:val="Formularfeld"/>
                  <w:color w:val="000000" w:themeColor="text1"/>
                  <w:szCs w:val="16"/>
                </w:rPr>
                <w:id w:val="14513417"/>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r w:rsidRPr="00B04612">
              <w:rPr>
                <w:rFonts w:ascii="Verdana" w:hAnsi="Verdana" w:cs="Arial"/>
                <w:color w:val="000000" w:themeColor="text1"/>
                <w:sz w:val="16"/>
                <w:szCs w:val="16"/>
                <w:lang w:val="en-GB"/>
              </w:rPr>
              <w:t xml:space="preserve">    </w:t>
            </w:r>
          </w:p>
        </w:tc>
        <w:tc>
          <w:tcPr>
            <w:tcW w:w="1754"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F2DC11B"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2</w:t>
            </w:r>
            <w:r w:rsidRPr="00B04612">
              <w:rPr>
                <w:rFonts w:ascii="Verdana" w:hAnsi="Verdana" w:cs="Arial"/>
                <w:color w:val="000000" w:themeColor="text1"/>
                <w:sz w:val="16"/>
                <w:szCs w:val="16"/>
                <w:vertAlign w:val="superscript"/>
                <w:lang w:val="en-GB"/>
              </w:rPr>
              <w:t>nd</w:t>
            </w:r>
            <w:r w:rsidRPr="00B04612">
              <w:rPr>
                <w:rFonts w:ascii="Verdana" w:hAnsi="Verdana" w:cs="Arial"/>
                <w:color w:val="000000" w:themeColor="text1"/>
                <w:sz w:val="16"/>
                <w:szCs w:val="16"/>
                <w:lang w:val="en-GB"/>
              </w:rPr>
              <w:t xml:space="preserve"> Semester </w:t>
            </w:r>
            <w:sdt>
              <w:sdtPr>
                <w:rPr>
                  <w:rStyle w:val="Formularfeld"/>
                  <w:color w:val="000000" w:themeColor="text1"/>
                  <w:szCs w:val="16"/>
                </w:rPr>
                <w:id w:val="601997519"/>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p>
        </w:tc>
        <w:tc>
          <w:tcPr>
            <w:tcW w:w="1679"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955ED24"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 xml:space="preserve">Academic Year </w:t>
            </w:r>
            <w:sdt>
              <w:sdtPr>
                <w:rPr>
                  <w:rStyle w:val="Formularfeld"/>
                  <w:color w:val="000000" w:themeColor="text1"/>
                  <w:szCs w:val="16"/>
                </w:rPr>
                <w:id w:val="523754701"/>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p>
        </w:tc>
        <w:tc>
          <w:tcPr>
            <w:tcW w:w="252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0777118" w14:textId="77777777" w:rsidR="00142D8D" w:rsidRPr="00B04612" w:rsidRDefault="0066295A"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Other Period (</w:t>
            </w:r>
            <w:proofErr w:type="spellStart"/>
            <w:r w:rsidRPr="00B04612">
              <w:rPr>
                <w:rFonts w:ascii="Verdana" w:hAnsi="Verdana" w:cs="Arial"/>
                <w:color w:val="000000" w:themeColor="text1"/>
                <w:sz w:val="16"/>
                <w:szCs w:val="16"/>
                <w:lang w:val="en-GB"/>
              </w:rPr>
              <w:t>i.</w:t>
            </w:r>
            <w:proofErr w:type="gramStart"/>
            <w:r w:rsidRPr="00B04612">
              <w:rPr>
                <w:rFonts w:ascii="Verdana" w:hAnsi="Verdana" w:cs="Arial"/>
                <w:color w:val="000000" w:themeColor="text1"/>
                <w:sz w:val="16"/>
                <w:szCs w:val="16"/>
                <w:lang w:val="en-GB"/>
              </w:rPr>
              <w:t>e.</w:t>
            </w:r>
            <w:r w:rsidR="00142D8D" w:rsidRPr="00B04612">
              <w:rPr>
                <w:rFonts w:ascii="Verdana" w:hAnsi="Verdana" w:cs="Arial"/>
                <w:color w:val="000000" w:themeColor="text1"/>
                <w:sz w:val="16"/>
                <w:szCs w:val="16"/>
                <w:lang w:val="en-GB"/>
              </w:rPr>
              <w:t>Term</w:t>
            </w:r>
            <w:proofErr w:type="spellEnd"/>
            <w:proofErr w:type="gramEnd"/>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323097319"/>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r>
      <w:tr w:rsidR="00142D8D" w:rsidRPr="00B24D37" w14:paraId="041D4E8A" w14:textId="77777777" w:rsidTr="00502D9C">
        <w:trPr>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0B310EA7" w14:textId="77777777" w:rsidR="00142D8D" w:rsidRPr="00937D05" w:rsidRDefault="00142D8D" w:rsidP="006B4C93">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Academic year:</w:t>
            </w:r>
          </w:p>
        </w:tc>
        <w:sdt>
          <w:sdtPr>
            <w:rPr>
              <w:rStyle w:val="Formularfeld"/>
              <w:color w:val="7B7B7B" w:themeColor="accent3" w:themeShade="BF"/>
              <w:szCs w:val="16"/>
            </w:rPr>
            <w:id w:val="2063748317"/>
            <w:text/>
          </w:sdtPr>
          <w:sdtEndPr>
            <w:rPr>
              <w:rStyle w:val="Formularfeld"/>
            </w:rPr>
          </w:sdtEndPr>
          <w:sdtContent>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40BCF51" w14:textId="77777777" w:rsidR="00142D8D" w:rsidRPr="00B24D37" w:rsidRDefault="00142D8D" w:rsidP="006B4C93">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B24D37">
                  <w:rPr>
                    <w:rStyle w:val="Formularfeld"/>
                    <w:color w:val="7B7B7B" w:themeColor="accent3" w:themeShade="BF"/>
                    <w:szCs w:val="16"/>
                  </w:rPr>
                  <w:t xml:space="preserve">Academic year student applies for </w:t>
                </w:r>
              </w:p>
            </w:tc>
          </w:sdtContent>
        </w:sdt>
      </w:tr>
    </w:tbl>
    <w:p w14:paraId="735ABE33" w14:textId="77777777" w:rsidR="00B10F46" w:rsidRPr="00B10F46" w:rsidRDefault="00B10F46" w:rsidP="005E527C">
      <w:pPr>
        <w:ind w:right="-992"/>
        <w:jc w:val="left"/>
        <w:rPr>
          <w:rFonts w:ascii="Verdana" w:hAnsi="Verdana" w:cs="Arial"/>
          <w:b/>
          <w:color w:val="002060"/>
          <w:sz w:val="2"/>
          <w:szCs w:val="2"/>
          <w:lang w:val="de-AT"/>
        </w:rPr>
      </w:pPr>
    </w:p>
    <w:p w14:paraId="7B3FA1F6" w14:textId="77777777" w:rsidR="00661E31" w:rsidRPr="00F8622A" w:rsidRDefault="00977AD6" w:rsidP="005E527C">
      <w:pPr>
        <w:ind w:right="-992"/>
        <w:jc w:val="left"/>
        <w:rPr>
          <w:rFonts w:ascii="Verdana" w:hAnsi="Verdana" w:cs="Arial"/>
          <w:b/>
          <w:color w:val="2E74B5" w:themeColor="accent1" w:themeShade="BF"/>
          <w:sz w:val="20"/>
          <w:lang w:val="de-AT"/>
        </w:rPr>
      </w:pPr>
      <w:proofErr w:type="spellStart"/>
      <w:r w:rsidRPr="00F8622A">
        <w:rPr>
          <w:rFonts w:ascii="Verdana" w:hAnsi="Verdana" w:cs="Arial"/>
          <w:b/>
          <w:color w:val="002060"/>
          <w:sz w:val="20"/>
          <w:lang w:val="de-AT"/>
        </w:rPr>
        <w:t>Sending</w:t>
      </w:r>
      <w:proofErr w:type="spellEnd"/>
      <w:r w:rsidR="00661E31" w:rsidRPr="00F8622A">
        <w:rPr>
          <w:rFonts w:ascii="Verdana" w:hAnsi="Verdana" w:cs="Arial"/>
          <w:b/>
          <w:color w:val="002060"/>
          <w:sz w:val="20"/>
          <w:lang w:val="de-AT"/>
        </w:rPr>
        <w:t xml:space="preserve"> Institution</w:t>
      </w:r>
    </w:p>
    <w:tbl>
      <w:tblPr>
        <w:tblStyle w:val="Vilgoslista1jellszn"/>
        <w:tblW w:w="982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2122"/>
        <w:gridCol w:w="2528"/>
        <w:gridCol w:w="1701"/>
        <w:gridCol w:w="3477"/>
      </w:tblGrid>
      <w:tr w:rsidR="00661E31" w:rsidRPr="00DF3B9C" w14:paraId="3899C304" w14:textId="77777777" w:rsidTr="00E73190">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tcPr>
          <w:p w14:paraId="533548E3" w14:textId="77777777" w:rsidR="00661E31" w:rsidRPr="00DF3B9C" w:rsidRDefault="00937D05" w:rsidP="00DF3B9C">
            <w:pPr>
              <w:spacing w:after="120"/>
              <w:ind w:right="34"/>
              <w:jc w:val="left"/>
              <w:rPr>
                <w:rStyle w:val="Formularfeld"/>
                <w:color w:val="FFFFFF" w:themeColor="background1"/>
              </w:rPr>
            </w:pPr>
            <w:r w:rsidRPr="00DF3B9C">
              <w:rPr>
                <w:rStyle w:val="Formularfeld"/>
                <w:color w:val="FFFFFF" w:themeColor="background1"/>
              </w:rPr>
              <w:t xml:space="preserve">Name: </w:t>
            </w:r>
          </w:p>
        </w:tc>
        <w:sdt>
          <w:sdtPr>
            <w:rPr>
              <w:rStyle w:val="Formularfeld"/>
            </w:rPr>
            <w:id w:val="504406956"/>
            <w:text/>
          </w:sdtPr>
          <w:sdtEndPr>
            <w:rPr>
              <w:rStyle w:val="Formularfeld"/>
            </w:rPr>
          </w:sdtEndPr>
          <w:sdtContent>
            <w:tc>
              <w:tcPr>
                <w:tcW w:w="2528" w:type="dxa"/>
                <w:shd w:val="clear" w:color="auto" w:fill="FFFFFF" w:themeFill="background1"/>
              </w:tcPr>
              <w:p w14:paraId="3E3A034F" w14:textId="77777777" w:rsidR="00661E31" w:rsidRPr="005E3336" w:rsidRDefault="005E3336" w:rsidP="005E3336">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rPr>
                </w:pPr>
                <w:r w:rsidRPr="005E3336">
                  <w:rPr>
                    <w:rStyle w:val="Formularfeld"/>
                  </w:rPr>
                  <w:t>Liszt Ferenc Academy of Music</w:t>
                </w:r>
              </w:p>
            </w:tc>
          </w:sdtContent>
        </w:sdt>
        <w:tc>
          <w:tcPr>
            <w:tcW w:w="1701" w:type="dxa"/>
            <w:shd w:val="clear" w:color="auto" w:fill="A6A6A6" w:themeFill="background1" w:themeFillShade="A6"/>
          </w:tcPr>
          <w:p w14:paraId="529DB52E" w14:textId="77777777" w:rsidR="00661E31" w:rsidRPr="00DF3B9C" w:rsidRDefault="003051F6" w:rsidP="00DF3B9C">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DF3B9C">
              <w:rPr>
                <w:rStyle w:val="Formularfeld"/>
                <w:color w:val="FFFFFF" w:themeColor="background1"/>
              </w:rPr>
              <w:t xml:space="preserve">Administrative </w:t>
            </w:r>
            <w:r w:rsidR="00961758" w:rsidRPr="00DF3B9C">
              <w:rPr>
                <w:rStyle w:val="Formularfeld"/>
                <w:color w:val="FFFFFF" w:themeColor="background1"/>
              </w:rPr>
              <w:t>Unit:</w:t>
            </w:r>
          </w:p>
        </w:tc>
        <w:sdt>
          <w:sdtPr>
            <w:rPr>
              <w:rStyle w:val="Formularfeld"/>
            </w:rPr>
            <w:id w:val="194591020"/>
            <w:text/>
          </w:sdtPr>
          <w:sdtEndPr>
            <w:rPr>
              <w:rStyle w:val="Formularfeld"/>
            </w:rPr>
          </w:sdtEndPr>
          <w:sdtContent>
            <w:tc>
              <w:tcPr>
                <w:tcW w:w="3477" w:type="dxa"/>
                <w:shd w:val="clear" w:color="auto" w:fill="FFFFFF" w:themeFill="background1"/>
              </w:tcPr>
              <w:p w14:paraId="073C8A7E" w14:textId="77777777" w:rsidR="00661E31" w:rsidRPr="005E3336" w:rsidRDefault="005E3336" w:rsidP="005E3336">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rPr>
                </w:pPr>
                <w:r w:rsidRPr="005E3336">
                  <w:rPr>
                    <w:rStyle w:val="Formularfeld"/>
                    <w:b w:val="0"/>
                  </w:rPr>
                  <w:t>Erasmus+ Office</w:t>
                </w:r>
              </w:p>
            </w:tc>
          </w:sdtContent>
        </w:sdt>
      </w:tr>
      <w:tr w:rsidR="00B24D37" w:rsidRPr="00DF3B9C" w14:paraId="37017759"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6A6A6" w:themeFill="background1" w:themeFillShade="A6"/>
          </w:tcPr>
          <w:p w14:paraId="7DDB2F9D" w14:textId="77777777" w:rsidR="00961758" w:rsidRPr="00DF3B9C" w:rsidRDefault="0051747A" w:rsidP="00DF3B9C">
            <w:pPr>
              <w:spacing w:after="120"/>
              <w:ind w:right="34"/>
              <w:jc w:val="left"/>
              <w:rPr>
                <w:rStyle w:val="Formularfeld"/>
                <w:bCs w:val="0"/>
                <w:color w:val="FFFFFF" w:themeColor="background1"/>
              </w:rPr>
            </w:pPr>
            <w:r w:rsidRPr="00DF3B9C">
              <w:rPr>
                <w:rStyle w:val="Formularfeld"/>
                <w:bCs w:val="0"/>
                <w:color w:val="FFFFFF" w:themeColor="background1"/>
              </w:rPr>
              <w:t>Institutional</w:t>
            </w:r>
            <w:r w:rsidR="00961758" w:rsidRPr="00DF3B9C">
              <w:rPr>
                <w:rStyle w:val="Formularfeld"/>
                <w:bCs w:val="0"/>
                <w:color w:val="FFFFFF" w:themeColor="background1"/>
              </w:rPr>
              <w:t xml:space="preserve"> code:</w:t>
            </w:r>
            <w:r w:rsidR="00961758" w:rsidRPr="00DF3B9C">
              <w:rPr>
                <w:rStyle w:val="Formularfeld"/>
                <w:bCs w:val="0"/>
                <w:color w:val="FFFFFF" w:themeColor="background1"/>
              </w:rPr>
              <w:br/>
              <w:t>(if applicable)</w:t>
            </w:r>
          </w:p>
        </w:tc>
        <w:sdt>
          <w:sdtPr>
            <w:rPr>
              <w:rStyle w:val="Formularfeld"/>
              <w:b/>
              <w:bCs/>
            </w:rPr>
            <w:id w:val="1772895744"/>
            <w:text/>
          </w:sdtPr>
          <w:sdtEndPr>
            <w:rPr>
              <w:rStyle w:val="Formularfeld"/>
            </w:rPr>
          </w:sdtEndPr>
          <w:sdtContent>
            <w:tc>
              <w:tcPr>
                <w:tcW w:w="2528" w:type="dxa"/>
                <w:tcBorders>
                  <w:top w:val="none" w:sz="0" w:space="0" w:color="auto"/>
                  <w:bottom w:val="none" w:sz="0" w:space="0" w:color="auto"/>
                </w:tcBorders>
              </w:tcPr>
              <w:p w14:paraId="5CBE9EF5" w14:textId="77777777" w:rsidR="00961758" w:rsidRPr="005E3336" w:rsidRDefault="005E3336" w:rsidP="005E3336">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rPr>
                </w:pPr>
                <w:r w:rsidRPr="005E3336">
                  <w:rPr>
                    <w:rStyle w:val="Formularfeld"/>
                    <w:b/>
                    <w:bCs/>
                  </w:rPr>
                  <w:t>HU BUDAPES25</w:t>
                </w:r>
              </w:p>
            </w:tc>
          </w:sdtContent>
        </w:sdt>
        <w:tc>
          <w:tcPr>
            <w:tcW w:w="1701" w:type="dxa"/>
            <w:tcBorders>
              <w:top w:val="none" w:sz="0" w:space="0" w:color="auto"/>
              <w:bottom w:val="none" w:sz="0" w:space="0" w:color="auto"/>
            </w:tcBorders>
            <w:shd w:val="clear" w:color="auto" w:fill="A6A6A6" w:themeFill="background1" w:themeFillShade="A6"/>
          </w:tcPr>
          <w:p w14:paraId="17E4FFD6" w14:textId="77777777" w:rsidR="00961758" w:rsidRPr="00DF3B9C" w:rsidRDefault="00753B4A" w:rsidP="00106C1A">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FFFFFF" w:themeColor="background1"/>
              </w:rPr>
            </w:pPr>
            <w:r w:rsidRPr="00DF3B9C">
              <w:rPr>
                <w:rStyle w:val="Formularfeld"/>
                <w:b/>
                <w:bCs/>
                <w:color w:val="FFFFFF" w:themeColor="background1"/>
              </w:rPr>
              <w:t>Erasmus+</w:t>
            </w:r>
            <w:r w:rsidR="00961758" w:rsidRPr="00DF3B9C">
              <w:rPr>
                <w:rStyle w:val="Formularfeld"/>
                <w:b/>
                <w:bCs/>
                <w:color w:val="FFFFFF" w:themeColor="background1"/>
              </w:rPr>
              <w:t xml:space="preserve"> Coordinator</w:t>
            </w:r>
            <w:r w:rsidR="003447F4">
              <w:rPr>
                <w:rStyle w:val="Vgjegyzet-hivatkozs"/>
                <w:rFonts w:ascii="Verdana" w:hAnsi="Verdana"/>
                <w:b/>
                <w:bCs/>
                <w:color w:val="FFFFFF" w:themeColor="background1"/>
                <w:sz w:val="16"/>
              </w:rPr>
              <w:endnoteReference w:id="3"/>
            </w:r>
            <w:r w:rsidR="00961758" w:rsidRPr="00DF3B9C">
              <w:rPr>
                <w:rStyle w:val="Formularfeld"/>
                <w:b/>
                <w:bCs/>
                <w:color w:val="FFFFFF" w:themeColor="background1"/>
              </w:rPr>
              <w:t>:</w:t>
            </w:r>
          </w:p>
        </w:tc>
        <w:tc>
          <w:tcPr>
            <w:tcW w:w="3477" w:type="dxa"/>
            <w:tcBorders>
              <w:top w:val="none" w:sz="0" w:space="0" w:color="auto"/>
              <w:bottom w:val="none" w:sz="0" w:space="0" w:color="auto"/>
              <w:right w:val="none" w:sz="0" w:space="0" w:color="auto"/>
            </w:tcBorders>
          </w:tcPr>
          <w:p w14:paraId="47377E9F" w14:textId="5A2E2143" w:rsidR="00961758" w:rsidRPr="005E3336" w:rsidRDefault="00063FFD"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rPr>
            </w:pPr>
            <w:r>
              <w:rPr>
                <w:rStyle w:val="Formularfeld"/>
                <w:b/>
                <w:bCs/>
              </w:rPr>
              <w:t>Judit Elbekkal-Besznyák</w:t>
            </w:r>
          </w:p>
        </w:tc>
      </w:tr>
      <w:tr w:rsidR="00B24D37" w:rsidRPr="00DF3B9C" w14:paraId="2B3E23E6" w14:textId="77777777" w:rsidTr="00E73190">
        <w:trPr>
          <w:trHeight w:val="446"/>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tcPr>
          <w:p w14:paraId="4E4C6626" w14:textId="77777777" w:rsidR="00961758" w:rsidRPr="00DF3B9C" w:rsidRDefault="00961758" w:rsidP="00DF3B9C">
            <w:pPr>
              <w:spacing w:after="120"/>
              <w:ind w:right="34"/>
              <w:jc w:val="left"/>
              <w:rPr>
                <w:rStyle w:val="Formularfeld"/>
                <w:color w:val="FFFFFF" w:themeColor="background1"/>
              </w:rPr>
            </w:pPr>
            <w:r w:rsidRPr="00DF3B9C">
              <w:rPr>
                <w:rStyle w:val="Formularfeld"/>
                <w:color w:val="FFFFFF" w:themeColor="background1"/>
              </w:rPr>
              <w:t>Address:</w:t>
            </w:r>
          </w:p>
        </w:tc>
        <w:sdt>
          <w:sdtPr>
            <w:rPr>
              <w:rStyle w:val="Formularfeld"/>
            </w:rPr>
            <w:id w:val="-453024016"/>
            <w:text/>
          </w:sdtPr>
          <w:sdtEndPr>
            <w:rPr>
              <w:rStyle w:val="Formularfeld"/>
            </w:rPr>
          </w:sdtEndPr>
          <w:sdtContent>
            <w:tc>
              <w:tcPr>
                <w:tcW w:w="2528" w:type="dxa"/>
              </w:tcPr>
              <w:p w14:paraId="63F7B152" w14:textId="77777777" w:rsidR="00961758" w:rsidRPr="005E3336" w:rsidRDefault="006E0E87" w:rsidP="005E3336">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Pr>
                </w:pPr>
                <w:r>
                  <w:rPr>
                    <w:rStyle w:val="Formularfeld"/>
                  </w:rPr>
                  <w:t>106</w:t>
                </w:r>
                <w:r w:rsidR="005E3336" w:rsidRPr="005E3336">
                  <w:rPr>
                    <w:rStyle w:val="Formularfeld"/>
                  </w:rPr>
                  <w:t>1 Budapest, Liszt Ferenc tér 8.</w:t>
                </w:r>
              </w:p>
            </w:tc>
          </w:sdtContent>
        </w:sdt>
        <w:tc>
          <w:tcPr>
            <w:tcW w:w="1701" w:type="dxa"/>
            <w:shd w:val="clear" w:color="auto" w:fill="A6A6A6" w:themeFill="background1" w:themeFillShade="A6"/>
          </w:tcPr>
          <w:p w14:paraId="305A77BF" w14:textId="77777777" w:rsidR="00961758" w:rsidRPr="00DF3B9C" w:rsidRDefault="00961758" w:rsidP="00DF3B9C">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b/>
                <w:color w:val="FFFFFF" w:themeColor="background1"/>
              </w:rPr>
            </w:pPr>
            <w:r w:rsidRPr="00DF3B9C">
              <w:rPr>
                <w:rStyle w:val="Formularfeld"/>
                <w:b/>
                <w:color w:val="FFFFFF" w:themeColor="background1"/>
              </w:rPr>
              <w:t>E-mail</w:t>
            </w:r>
            <w:r w:rsidR="00B74C31" w:rsidRPr="00DF3B9C">
              <w:rPr>
                <w:rStyle w:val="Formularfeld"/>
                <w:b/>
                <w:color w:val="FFFFFF" w:themeColor="background1"/>
              </w:rPr>
              <w:t xml:space="preserve"> </w:t>
            </w:r>
            <w:r w:rsidRPr="00DF3B9C">
              <w:rPr>
                <w:rStyle w:val="Formularfeld"/>
                <w:b/>
                <w:color w:val="FFFFFF" w:themeColor="background1"/>
              </w:rPr>
              <w:t>:</w:t>
            </w:r>
          </w:p>
        </w:tc>
        <w:sdt>
          <w:sdtPr>
            <w:rPr>
              <w:rStyle w:val="Formularfeld"/>
            </w:rPr>
            <w:id w:val="1992902588"/>
            <w:text/>
          </w:sdtPr>
          <w:sdtEndPr>
            <w:rPr>
              <w:rStyle w:val="Formularfeld"/>
            </w:rPr>
          </w:sdtEndPr>
          <w:sdtContent>
            <w:tc>
              <w:tcPr>
                <w:tcW w:w="3477" w:type="dxa"/>
              </w:tcPr>
              <w:p w14:paraId="19B0B5E0" w14:textId="267E4D89" w:rsidR="00961758" w:rsidRPr="005E3336" w:rsidRDefault="00063FFD" w:rsidP="00DF3B9C">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Pr>
                </w:pPr>
                <w:r>
                  <w:rPr>
                    <w:rStyle w:val="Formularfeld"/>
                  </w:rPr>
                  <w:t>erasmus</w:t>
                </w:r>
                <w:r w:rsidR="005E3336" w:rsidRPr="005E3336">
                  <w:rPr>
                    <w:rStyle w:val="Formularfeld"/>
                  </w:rPr>
                  <w:t>@academy.</w:t>
                </w:r>
                <w:r>
                  <w:rPr>
                    <w:rStyle w:val="Formularfeld"/>
                  </w:rPr>
                  <w:t>liszt.</w:t>
                </w:r>
                <w:r w:rsidR="005E3336" w:rsidRPr="005E3336">
                  <w:rPr>
                    <w:rStyle w:val="Formularfeld"/>
                  </w:rPr>
                  <w:t>hu</w:t>
                </w:r>
              </w:p>
            </w:tc>
          </w:sdtContent>
        </w:sdt>
      </w:tr>
      <w:tr w:rsidR="00B24D37" w:rsidRPr="00DF3B9C" w14:paraId="2E71252E" w14:textId="77777777" w:rsidTr="00E73190">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6A6A6" w:themeFill="background1" w:themeFillShade="A6"/>
          </w:tcPr>
          <w:p w14:paraId="09F3FA03" w14:textId="77777777" w:rsidR="00961758" w:rsidRPr="00DF3B9C" w:rsidRDefault="00742D66" w:rsidP="00DF3B9C">
            <w:pPr>
              <w:spacing w:after="120"/>
              <w:ind w:right="34"/>
              <w:jc w:val="left"/>
              <w:rPr>
                <w:rStyle w:val="Formularfeld"/>
                <w:bCs w:val="0"/>
                <w:color w:val="FFFFFF" w:themeColor="background1"/>
              </w:rPr>
            </w:pPr>
            <w:r w:rsidRPr="00DF3B9C">
              <w:rPr>
                <w:rStyle w:val="Formularfeld"/>
                <w:bCs w:val="0"/>
                <w:color w:val="FFFFFF" w:themeColor="background1"/>
              </w:rPr>
              <w:t>Country</w:t>
            </w:r>
            <w:r w:rsidR="00DF3B9C">
              <w:rPr>
                <w:rStyle w:val="Formularfeld"/>
                <w:bCs w:val="0"/>
                <w:color w:val="FFFFFF" w:themeColor="background1"/>
              </w:rPr>
              <w:t> :</w:t>
            </w:r>
            <w:r w:rsidR="00961758" w:rsidRPr="00DF3B9C">
              <w:rPr>
                <w:rStyle w:val="Formularfeld"/>
                <w:bCs w:val="0"/>
                <w:color w:val="FFFFFF" w:themeColor="background1"/>
              </w:rPr>
              <w:br/>
            </w:r>
          </w:p>
        </w:tc>
        <w:sdt>
          <w:sdtPr>
            <w:rPr>
              <w:rStyle w:val="Formularfeld"/>
            </w:rPr>
            <w:id w:val="1517347658"/>
            <w:text/>
          </w:sdtPr>
          <w:sdtEndPr>
            <w:rPr>
              <w:rStyle w:val="Formularfeld"/>
            </w:rPr>
          </w:sdtEndPr>
          <w:sdtContent>
            <w:tc>
              <w:tcPr>
                <w:tcW w:w="2528" w:type="dxa"/>
                <w:tcBorders>
                  <w:top w:val="none" w:sz="0" w:space="0" w:color="auto"/>
                  <w:bottom w:val="none" w:sz="0" w:space="0" w:color="auto"/>
                </w:tcBorders>
              </w:tcPr>
              <w:p w14:paraId="6FCAF531" w14:textId="77777777" w:rsidR="00961758" w:rsidRPr="005E3336" w:rsidRDefault="005E3336"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rPr>
                </w:pPr>
                <w:r w:rsidRPr="005E3336">
                  <w:rPr>
                    <w:rStyle w:val="Formularfeld"/>
                  </w:rPr>
                  <w:t>Hungary</w:t>
                </w:r>
              </w:p>
            </w:tc>
          </w:sdtContent>
        </w:sdt>
        <w:tc>
          <w:tcPr>
            <w:tcW w:w="1701" w:type="dxa"/>
            <w:tcBorders>
              <w:top w:val="none" w:sz="0" w:space="0" w:color="auto"/>
              <w:bottom w:val="none" w:sz="0" w:space="0" w:color="auto"/>
            </w:tcBorders>
            <w:shd w:val="clear" w:color="auto" w:fill="A6A6A6" w:themeFill="background1" w:themeFillShade="A6"/>
          </w:tcPr>
          <w:p w14:paraId="582D4A2B" w14:textId="77777777" w:rsidR="00961758" w:rsidRPr="00DF3B9C" w:rsidRDefault="00753B4A"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FFFFFF" w:themeColor="background1"/>
              </w:rPr>
            </w:pPr>
            <w:r w:rsidRPr="00DF3B9C">
              <w:rPr>
                <w:rStyle w:val="Formularfeld"/>
                <w:b/>
                <w:bCs/>
                <w:color w:val="FFFFFF" w:themeColor="background1"/>
              </w:rPr>
              <w:t xml:space="preserve">Phone </w:t>
            </w:r>
            <w:r w:rsidR="00961758" w:rsidRPr="00DF3B9C">
              <w:rPr>
                <w:rStyle w:val="Formularfeld"/>
                <w:b/>
                <w:bCs/>
                <w:color w:val="FFFFFF" w:themeColor="background1"/>
              </w:rPr>
              <w:t>:</w:t>
            </w:r>
          </w:p>
        </w:tc>
        <w:sdt>
          <w:sdtPr>
            <w:rPr>
              <w:rStyle w:val="Formularfeld"/>
              <w:bCs/>
            </w:rPr>
            <w:id w:val="1018051115"/>
            <w:text/>
          </w:sdtPr>
          <w:sdtEndPr>
            <w:rPr>
              <w:rStyle w:val="Formularfeld"/>
            </w:rPr>
          </w:sdtEndPr>
          <w:sdtContent>
            <w:tc>
              <w:tcPr>
                <w:tcW w:w="3477" w:type="dxa"/>
                <w:tcBorders>
                  <w:top w:val="none" w:sz="0" w:space="0" w:color="auto"/>
                  <w:bottom w:val="none" w:sz="0" w:space="0" w:color="auto"/>
                  <w:right w:val="none" w:sz="0" w:space="0" w:color="auto"/>
                </w:tcBorders>
              </w:tcPr>
              <w:p w14:paraId="5C8326B7" w14:textId="1674E381" w:rsidR="00961758" w:rsidRPr="005E3336" w:rsidRDefault="005E3336" w:rsidP="005E3336">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rPr>
                </w:pPr>
                <w:r w:rsidRPr="005E3336">
                  <w:rPr>
                    <w:rStyle w:val="Formularfeld"/>
                    <w:bCs/>
                  </w:rPr>
                  <w:t>+3614624600 / 1</w:t>
                </w:r>
                <w:r w:rsidR="00063FFD">
                  <w:rPr>
                    <w:rStyle w:val="Formularfeld"/>
                    <w:bCs/>
                  </w:rPr>
                  <w:t>29</w:t>
                </w:r>
              </w:p>
            </w:tc>
          </w:sdtContent>
        </w:sdt>
      </w:tr>
    </w:tbl>
    <w:p w14:paraId="45AC225D" w14:textId="77777777" w:rsidR="00B10F46" w:rsidRPr="00B10F46" w:rsidRDefault="00B10F46" w:rsidP="002559E5">
      <w:pPr>
        <w:ind w:right="-992"/>
        <w:jc w:val="left"/>
        <w:rPr>
          <w:rFonts w:ascii="Verdana" w:hAnsi="Verdana" w:cs="Arial"/>
          <w:b/>
          <w:color w:val="002060"/>
          <w:sz w:val="2"/>
          <w:szCs w:val="2"/>
          <w:lang w:val="de-AT"/>
        </w:rPr>
      </w:pPr>
    </w:p>
    <w:p w14:paraId="77AF1CA7" w14:textId="77777777" w:rsidR="001A136C" w:rsidRPr="00F8622A" w:rsidRDefault="00BD0C31" w:rsidP="002559E5">
      <w:pPr>
        <w:ind w:right="-992"/>
        <w:jc w:val="left"/>
        <w:rPr>
          <w:rFonts w:ascii="Verdana" w:hAnsi="Verdana" w:cs="Arial"/>
          <w:b/>
          <w:color w:val="002060"/>
          <w:sz w:val="20"/>
          <w:lang w:val="de-AT"/>
        </w:rPr>
      </w:pPr>
      <w:r w:rsidRPr="00F8622A">
        <w:rPr>
          <w:rFonts w:ascii="Verdana" w:hAnsi="Verdana" w:cs="Arial"/>
          <w:b/>
          <w:color w:val="002060"/>
          <w:sz w:val="20"/>
          <w:lang w:val="de-AT"/>
        </w:rPr>
        <w:t>Student</w:t>
      </w:r>
    </w:p>
    <w:tbl>
      <w:tblPr>
        <w:tblStyle w:val="Vilgosrnykols1jellszn"/>
        <w:tblW w:w="982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2088"/>
        <w:gridCol w:w="30"/>
        <w:gridCol w:w="2529"/>
        <w:gridCol w:w="287"/>
        <w:gridCol w:w="1414"/>
        <w:gridCol w:w="26"/>
        <w:gridCol w:w="810"/>
        <w:gridCol w:w="720"/>
        <w:gridCol w:w="810"/>
        <w:gridCol w:w="1114"/>
      </w:tblGrid>
      <w:tr w:rsidR="00701927" w:rsidRPr="00B24D37" w14:paraId="558F7208" w14:textId="77777777" w:rsidTr="00367771">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18" w:type="dxa"/>
            <w:gridSpan w:val="2"/>
            <w:tcBorders>
              <w:top w:val="none" w:sz="0" w:space="0" w:color="auto"/>
              <w:left w:val="none" w:sz="0" w:space="0" w:color="auto"/>
              <w:bottom w:val="none" w:sz="0" w:space="0" w:color="auto"/>
              <w:right w:val="none" w:sz="0" w:space="0" w:color="auto"/>
            </w:tcBorders>
            <w:shd w:val="clear" w:color="auto" w:fill="A6A6A6" w:themeFill="background1" w:themeFillShade="A6"/>
          </w:tcPr>
          <w:p w14:paraId="13EB2ED4" w14:textId="77777777" w:rsidR="00701927" w:rsidRPr="00B24D37" w:rsidRDefault="003051F6" w:rsidP="00DE0A35">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Last</w:t>
            </w:r>
            <w:r w:rsidR="00D407DA" w:rsidRPr="00B24D37">
              <w:rPr>
                <w:rFonts w:ascii="Verdana" w:hAnsi="Verdana" w:cs="Arial"/>
                <w:color w:val="FFFFFF" w:themeColor="background1"/>
                <w:sz w:val="16"/>
                <w:szCs w:val="16"/>
                <w:lang w:val="en-GB"/>
              </w:rPr>
              <w:t>/family</w:t>
            </w:r>
            <w:r w:rsidRPr="00B24D37">
              <w:rPr>
                <w:rFonts w:ascii="Verdana" w:hAnsi="Verdana" w:cs="Arial"/>
                <w:color w:val="FFFFFF" w:themeColor="background1"/>
                <w:sz w:val="16"/>
                <w:szCs w:val="16"/>
                <w:lang w:val="en-GB"/>
              </w:rPr>
              <w:t xml:space="preserve"> name</w:t>
            </w:r>
            <w:r w:rsidR="008D72D8" w:rsidRPr="00B24D37">
              <w:rPr>
                <w:rFonts w:ascii="Verdana" w:hAnsi="Verdana" w:cs="Arial"/>
                <w:color w:val="FFFFFF" w:themeColor="background1"/>
                <w:sz w:val="16"/>
                <w:szCs w:val="16"/>
                <w:lang w:val="en-GB"/>
              </w:rPr>
              <w:t xml:space="preserve"> </w:t>
            </w:r>
            <w:r w:rsidR="00701927" w:rsidRPr="00B24D37">
              <w:rPr>
                <w:rFonts w:ascii="Verdana" w:hAnsi="Verdana" w:cs="Arial"/>
                <w:color w:val="FFFFFF" w:themeColor="background1"/>
                <w:sz w:val="16"/>
                <w:szCs w:val="16"/>
                <w:lang w:val="en-GB"/>
              </w:rPr>
              <w:t>(s):</w:t>
            </w:r>
          </w:p>
        </w:tc>
        <w:sdt>
          <w:sdtPr>
            <w:rPr>
              <w:rStyle w:val="Formularfeld"/>
              <w:color w:val="808080" w:themeColor="background1" w:themeShade="80"/>
              <w:szCs w:val="16"/>
            </w:rPr>
            <w:tag w:val=""/>
            <w:id w:val="-391584827"/>
            <w:showingPlcHdr/>
            <w:dataBinding w:prefixMappings="xmlns:ns0='http://purl.org/dc/elements/1.1/' xmlns:ns1='http://schemas.openxmlformats.org/package/2006/metadata/core-properties' " w:xpath="/ns1:coreProperties[1]/ns0:title[1]" w:storeItemID="{6C3C8BC8-F283-45AE-878A-BAB7291924A1}"/>
            <w:text/>
          </w:sdtPr>
          <w:sdtEndPr>
            <w:rPr>
              <w:rStyle w:val="Bekezdsalapbettpusa"/>
              <w:rFonts w:ascii="Times New Roman" w:hAnsi="Times New Roman" w:cs="Arial"/>
              <w:sz w:val="24"/>
              <w:lang w:val="en-GB"/>
            </w:rPr>
          </w:sdtEndPr>
          <w:sdtContent>
            <w:tc>
              <w:tcPr>
                <w:tcW w:w="2529" w:type="dxa"/>
                <w:tcBorders>
                  <w:top w:val="none" w:sz="0" w:space="0" w:color="auto"/>
                  <w:left w:val="none" w:sz="0" w:space="0" w:color="auto"/>
                  <w:bottom w:val="none" w:sz="0" w:space="0" w:color="auto"/>
                  <w:right w:val="none" w:sz="0" w:space="0" w:color="auto"/>
                </w:tcBorders>
                <w:shd w:val="clear" w:color="auto" w:fill="FFFFFF" w:themeFill="background1"/>
              </w:tcPr>
              <w:p w14:paraId="40702DBE" w14:textId="77777777" w:rsidR="00701927" w:rsidRPr="00B24D37" w:rsidRDefault="00B96B01" w:rsidP="00B96B0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808080" w:themeColor="background1" w:themeShade="80"/>
                    <w:sz w:val="16"/>
                    <w:szCs w:val="16"/>
                    <w:lang w:val="en-GB"/>
                  </w:rPr>
                </w:pPr>
                <w:r w:rsidRPr="00502D9C">
                  <w:rPr>
                    <w:rStyle w:val="Helyrzszveg"/>
                    <w:rFonts w:ascii="Verdana" w:hAnsi="Verdana"/>
                    <w:b w:val="0"/>
                    <w:color w:val="808080" w:themeColor="background1" w:themeShade="80"/>
                    <w:sz w:val="16"/>
                    <w:szCs w:val="16"/>
                  </w:rPr>
                  <w:t>Last name (s)</w:t>
                </w:r>
              </w:p>
            </w:tc>
          </w:sdtContent>
        </w:sdt>
        <w:tc>
          <w:tcPr>
            <w:tcW w:w="1701" w:type="dxa"/>
            <w:gridSpan w:val="2"/>
            <w:tcBorders>
              <w:top w:val="none" w:sz="0" w:space="0" w:color="auto"/>
              <w:left w:val="none" w:sz="0" w:space="0" w:color="auto"/>
              <w:bottom w:val="none" w:sz="0" w:space="0" w:color="auto"/>
              <w:right w:val="none" w:sz="0" w:space="0" w:color="auto"/>
            </w:tcBorders>
            <w:shd w:val="clear" w:color="auto" w:fill="A6A6A6" w:themeFill="background1" w:themeFillShade="A6"/>
          </w:tcPr>
          <w:p w14:paraId="2A97AABD" w14:textId="77777777" w:rsidR="00701927" w:rsidRPr="00937D05" w:rsidRDefault="003051F6" w:rsidP="00DE0A35">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First name</w:t>
            </w:r>
            <w:r w:rsidR="008D72D8" w:rsidRPr="00937D05">
              <w:rPr>
                <w:rFonts w:ascii="Verdana" w:hAnsi="Verdana" w:cs="Arial"/>
                <w:color w:val="FFFFFF" w:themeColor="background1"/>
                <w:sz w:val="16"/>
                <w:szCs w:val="16"/>
                <w:lang w:val="en-GB"/>
              </w:rPr>
              <w:t xml:space="preserve"> </w:t>
            </w:r>
            <w:r w:rsidR="00701927" w:rsidRPr="00937D05">
              <w:rPr>
                <w:rFonts w:ascii="Verdana" w:hAnsi="Verdana" w:cs="Arial"/>
                <w:color w:val="FFFFFF" w:themeColor="background1"/>
                <w:sz w:val="16"/>
                <w:szCs w:val="16"/>
                <w:lang w:val="en-GB"/>
              </w:rPr>
              <w:t>(s):</w:t>
            </w:r>
          </w:p>
        </w:tc>
        <w:sdt>
          <w:sdtPr>
            <w:rPr>
              <w:rStyle w:val="Formularfeld"/>
              <w:color w:val="808080" w:themeColor="background1" w:themeShade="80"/>
              <w:szCs w:val="16"/>
            </w:rPr>
            <w:tag w:val=""/>
            <w:id w:val="1095281160"/>
            <w:showingPlcHdr/>
            <w:dataBinding w:prefixMappings="xmlns:ns0='http://purl.org/dc/elements/1.1/' xmlns:ns1='http://schemas.openxmlformats.org/package/2006/metadata/core-properties' " w:xpath="/ns1:coreProperties[1]/ns0:subject[1]" w:storeItemID="{6C3C8BC8-F283-45AE-878A-BAB7291924A1}"/>
            <w:text/>
          </w:sdtPr>
          <w:sdtEndPr>
            <w:rPr>
              <w:rStyle w:val="Bekezdsalapbettpusa"/>
              <w:rFonts w:ascii="Times New Roman" w:hAnsi="Times New Roman" w:cs="Arial"/>
              <w:sz w:val="24"/>
              <w:lang w:val="en-GB"/>
            </w:rPr>
          </w:sdtEndPr>
          <w:sdtContent>
            <w:tc>
              <w:tcPr>
                <w:tcW w:w="3480" w:type="dxa"/>
                <w:gridSpan w:val="5"/>
                <w:tcBorders>
                  <w:top w:val="none" w:sz="0" w:space="0" w:color="auto"/>
                  <w:left w:val="none" w:sz="0" w:space="0" w:color="auto"/>
                  <w:bottom w:val="none" w:sz="0" w:space="0" w:color="auto"/>
                  <w:right w:val="none" w:sz="0" w:space="0" w:color="auto"/>
                </w:tcBorders>
                <w:shd w:val="clear" w:color="auto" w:fill="FFFFFF" w:themeFill="background1"/>
              </w:tcPr>
              <w:p w14:paraId="177DF0E6" w14:textId="77777777" w:rsidR="00701927" w:rsidRPr="00B24D37" w:rsidRDefault="00B96B01" w:rsidP="00B96B0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808080" w:themeColor="background1" w:themeShade="80"/>
                    <w:sz w:val="16"/>
                    <w:szCs w:val="16"/>
                    <w:lang w:val="en-GB"/>
                  </w:rPr>
                </w:pPr>
                <w:r w:rsidRPr="00502D9C">
                  <w:rPr>
                    <w:rStyle w:val="Helyrzszveg"/>
                    <w:rFonts w:ascii="Verdana" w:hAnsi="Verdana"/>
                    <w:b w:val="0"/>
                    <w:color w:val="808080" w:themeColor="background1" w:themeShade="80"/>
                    <w:sz w:val="16"/>
                    <w:szCs w:val="16"/>
                  </w:rPr>
                  <w:t>First name(s)</w:t>
                </w:r>
              </w:p>
            </w:tc>
          </w:sdtContent>
        </w:sdt>
      </w:tr>
      <w:tr w:rsidR="00701927" w:rsidRPr="00B24D37" w14:paraId="13FF57B1" w14:textId="77777777" w:rsidTr="00367771">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118" w:type="dxa"/>
            <w:gridSpan w:val="2"/>
            <w:tcBorders>
              <w:left w:val="none" w:sz="0" w:space="0" w:color="auto"/>
              <w:right w:val="none" w:sz="0" w:space="0" w:color="auto"/>
            </w:tcBorders>
            <w:shd w:val="clear" w:color="auto" w:fill="A6A6A6" w:themeFill="background1" w:themeFillShade="A6"/>
          </w:tcPr>
          <w:p w14:paraId="7B168BDF" w14:textId="77777777" w:rsidR="00701927" w:rsidRPr="00B24D37" w:rsidRDefault="00701927"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Date</w:t>
            </w:r>
            <w:r w:rsidR="00757254" w:rsidRPr="00B24D37">
              <w:rPr>
                <w:rFonts w:ascii="Verdana" w:hAnsi="Verdana" w:cs="Arial"/>
                <w:color w:val="FFFFFF" w:themeColor="background1"/>
                <w:sz w:val="16"/>
                <w:szCs w:val="16"/>
                <w:lang w:val="en-GB"/>
              </w:rPr>
              <w:t xml:space="preserve"> and place</w:t>
            </w:r>
            <w:r w:rsidRPr="00B24D37">
              <w:rPr>
                <w:rFonts w:ascii="Verdana" w:hAnsi="Verdana" w:cs="Arial"/>
                <w:color w:val="FFFFFF" w:themeColor="background1"/>
                <w:sz w:val="16"/>
                <w:szCs w:val="16"/>
                <w:lang w:val="en-GB"/>
              </w:rPr>
              <w:t xml:space="preserve"> of birth:</w:t>
            </w:r>
          </w:p>
        </w:tc>
        <w:sdt>
          <w:sdtPr>
            <w:rPr>
              <w:rStyle w:val="Formularfeld"/>
              <w:color w:val="A6A6A6" w:themeColor="background1" w:themeShade="A6"/>
              <w:szCs w:val="16"/>
            </w:rPr>
            <w:id w:val="-1751642058"/>
            <w:showingPlcHdr/>
            <w:text/>
          </w:sdtPr>
          <w:sdtEndPr>
            <w:rPr>
              <w:rStyle w:val="Bekezdsalapbettpusa"/>
              <w:rFonts w:ascii="Times New Roman" w:hAnsi="Times New Roman" w:cs="Arial"/>
              <w:sz w:val="24"/>
              <w:lang w:val="en-GB"/>
            </w:rPr>
          </w:sdtEndPr>
          <w:sdtContent>
            <w:tc>
              <w:tcPr>
                <w:tcW w:w="2529" w:type="dxa"/>
                <w:tcBorders>
                  <w:left w:val="none" w:sz="0" w:space="0" w:color="auto"/>
                  <w:right w:val="none" w:sz="0" w:space="0" w:color="auto"/>
                </w:tcBorders>
                <w:shd w:val="clear" w:color="auto" w:fill="FFFFFF" w:themeFill="background1"/>
              </w:tcPr>
              <w:p w14:paraId="2B00EA97" w14:textId="77777777" w:rsidR="00701927" w:rsidRPr="00937D05"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Helyrzszveg"/>
                    <w:rFonts w:ascii="Verdana" w:hAnsi="Verdana"/>
                    <w:color w:val="A6A6A6" w:themeColor="background1" w:themeShade="A6"/>
                    <w:sz w:val="16"/>
                    <w:szCs w:val="16"/>
                  </w:rPr>
                  <w:t>Date and place of birth</w:t>
                </w:r>
              </w:p>
            </w:tc>
          </w:sdtContent>
        </w:sdt>
        <w:tc>
          <w:tcPr>
            <w:tcW w:w="1701" w:type="dxa"/>
            <w:gridSpan w:val="2"/>
            <w:tcBorders>
              <w:left w:val="none" w:sz="0" w:space="0" w:color="auto"/>
              <w:right w:val="none" w:sz="0" w:space="0" w:color="auto"/>
            </w:tcBorders>
            <w:shd w:val="clear" w:color="auto" w:fill="A6A6A6" w:themeFill="background1" w:themeFillShade="A6"/>
          </w:tcPr>
          <w:p w14:paraId="5D347101" w14:textId="77777777" w:rsidR="00701927" w:rsidRPr="00937D05" w:rsidRDefault="00701927" w:rsidP="00106C1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Nationality</w:t>
            </w:r>
            <w:r w:rsidR="003447F4">
              <w:rPr>
                <w:rStyle w:val="Vgjegyzet-hivatkozs"/>
                <w:rFonts w:ascii="Verdana" w:hAnsi="Verdana" w:cs="Arial"/>
                <w:b/>
                <w:color w:val="FFFFFF" w:themeColor="background1"/>
                <w:sz w:val="16"/>
                <w:szCs w:val="16"/>
                <w:lang w:val="en-GB"/>
              </w:rPr>
              <w:endnoteReference w:id="4"/>
            </w:r>
            <w:r w:rsidRPr="00937D05">
              <w:rPr>
                <w:rFonts w:ascii="Verdana" w:hAnsi="Verdana" w:cs="Arial"/>
                <w:b/>
                <w:color w:val="FFFFFF" w:themeColor="background1"/>
                <w:sz w:val="16"/>
                <w:szCs w:val="16"/>
                <w:lang w:val="en-GB"/>
              </w:rPr>
              <w:t>:</w:t>
            </w:r>
          </w:p>
        </w:tc>
        <w:sdt>
          <w:sdtPr>
            <w:rPr>
              <w:rStyle w:val="Formularfeld"/>
              <w:color w:val="A6A6A6" w:themeColor="background1" w:themeShade="A6"/>
              <w:szCs w:val="16"/>
            </w:rPr>
            <w:id w:val="-1979604993"/>
            <w:showingPlcHdr/>
            <w:text/>
          </w:sdtPr>
          <w:sdtEndPr>
            <w:rPr>
              <w:rStyle w:val="Bekezdsalapbettpusa"/>
              <w:rFonts w:ascii="Times New Roman" w:hAnsi="Times New Roman" w:cs="Arial"/>
              <w:sz w:val="24"/>
              <w:lang w:val="en-GB"/>
            </w:rPr>
          </w:sdtEndPr>
          <w:sdtContent>
            <w:tc>
              <w:tcPr>
                <w:tcW w:w="3480" w:type="dxa"/>
                <w:gridSpan w:val="5"/>
                <w:tcBorders>
                  <w:left w:val="none" w:sz="0" w:space="0" w:color="auto"/>
                  <w:right w:val="none" w:sz="0" w:space="0" w:color="auto"/>
                </w:tcBorders>
                <w:shd w:val="clear" w:color="auto" w:fill="FFFFFF" w:themeFill="background1"/>
              </w:tcPr>
              <w:p w14:paraId="3FE01E83" w14:textId="77777777" w:rsidR="00701927" w:rsidRPr="00937D05"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Helyrzszveg"/>
                    <w:rFonts w:ascii="Verdana" w:hAnsi="Verdana"/>
                    <w:color w:val="A6A6A6" w:themeColor="background1" w:themeShade="A6"/>
                    <w:sz w:val="16"/>
                    <w:szCs w:val="16"/>
                  </w:rPr>
                  <w:t>Nationality</w:t>
                </w:r>
              </w:p>
            </w:tc>
          </w:sdtContent>
        </w:sdt>
      </w:tr>
      <w:tr w:rsidR="00757254" w:rsidRPr="00B24D37" w14:paraId="4F31B5BE" w14:textId="77777777" w:rsidTr="00367771">
        <w:tc>
          <w:tcPr>
            <w:cnfStyle w:val="001000000000" w:firstRow="0" w:lastRow="0" w:firstColumn="1" w:lastColumn="0" w:oddVBand="0" w:evenVBand="0" w:oddHBand="0" w:evenHBand="0" w:firstRowFirstColumn="0" w:firstRowLastColumn="0" w:lastRowFirstColumn="0" w:lastRowLastColumn="0"/>
            <w:tcW w:w="2118" w:type="dxa"/>
            <w:gridSpan w:val="2"/>
            <w:shd w:val="clear" w:color="auto" w:fill="A6A6A6" w:themeFill="background1" w:themeFillShade="A6"/>
          </w:tcPr>
          <w:p w14:paraId="45D3DB72" w14:textId="77777777" w:rsidR="00757254" w:rsidRPr="00B24D37" w:rsidRDefault="00757254"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 xml:space="preserve">Sex </w:t>
            </w:r>
            <w:r w:rsidRPr="00B24D37">
              <w:rPr>
                <w:rFonts w:ascii="Verdana" w:hAnsi="Verdana" w:cs="Calibri"/>
                <w:color w:val="FFFFFF" w:themeColor="background1"/>
                <w:sz w:val="16"/>
                <w:szCs w:val="16"/>
                <w:lang w:val="en-GB"/>
              </w:rPr>
              <w:t>[</w:t>
            </w:r>
            <w:r w:rsidRPr="00B24D37">
              <w:rPr>
                <w:rFonts w:ascii="Verdana" w:hAnsi="Verdana" w:cs="Calibri"/>
                <w:i/>
                <w:color w:val="FFFFFF" w:themeColor="background1"/>
                <w:sz w:val="16"/>
                <w:szCs w:val="16"/>
                <w:lang w:val="en-GB"/>
              </w:rPr>
              <w:t>M/F</w:t>
            </w:r>
            <w:r w:rsidRPr="00B24D37">
              <w:rPr>
                <w:rFonts w:ascii="Verdana" w:hAnsi="Verdana" w:cs="Calibri"/>
                <w:color w:val="FFFFFF" w:themeColor="background1"/>
                <w:sz w:val="16"/>
                <w:szCs w:val="16"/>
                <w:lang w:val="en-GB"/>
              </w:rPr>
              <w:t>]:</w:t>
            </w:r>
          </w:p>
        </w:tc>
        <w:sdt>
          <w:sdtPr>
            <w:rPr>
              <w:rStyle w:val="Formularfeld"/>
              <w:color w:val="A6A6A6" w:themeColor="background1" w:themeShade="A6"/>
              <w:szCs w:val="16"/>
            </w:rPr>
            <w:id w:val="240224617"/>
            <w:showingPlcHdr/>
            <w:dropDownList>
              <w:listItem w:displayText="Choose an option." w:value="Choose an option."/>
              <w:listItem w:displayText="M" w:value="M"/>
              <w:listItem w:displayText="F" w:value="F"/>
            </w:dropDownList>
          </w:sdtPr>
          <w:sdtEndPr>
            <w:rPr>
              <w:rStyle w:val="Bekezdsalapbettpusa"/>
              <w:rFonts w:ascii="Times New Roman" w:hAnsi="Times New Roman" w:cs="Arial"/>
              <w:sz w:val="24"/>
              <w:lang w:val="en-GB"/>
            </w:rPr>
          </w:sdtEndPr>
          <w:sdtContent>
            <w:tc>
              <w:tcPr>
                <w:tcW w:w="2529" w:type="dxa"/>
                <w:shd w:val="clear" w:color="auto" w:fill="FFFFFF" w:themeFill="background1"/>
              </w:tcPr>
              <w:p w14:paraId="6B967C74" w14:textId="77777777" w:rsidR="00757254" w:rsidRPr="00937D05" w:rsidRDefault="00E817ED" w:rsidP="00E817ED">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Helyrzszveg"/>
                    <w:rFonts w:ascii="Verdana" w:hAnsi="Verdana"/>
                    <w:color w:val="A6A6A6" w:themeColor="background1" w:themeShade="A6"/>
                    <w:sz w:val="16"/>
                    <w:szCs w:val="16"/>
                  </w:rPr>
                  <w:t>M/F</w:t>
                </w:r>
              </w:p>
            </w:tc>
          </w:sdtContent>
        </w:sdt>
        <w:tc>
          <w:tcPr>
            <w:tcW w:w="1701" w:type="dxa"/>
            <w:gridSpan w:val="2"/>
            <w:shd w:val="clear" w:color="auto" w:fill="A6A6A6" w:themeFill="background1" w:themeFillShade="A6"/>
          </w:tcPr>
          <w:p w14:paraId="07315865" w14:textId="77777777" w:rsidR="00757254" w:rsidRPr="00937D05" w:rsidRDefault="00FD7CFE" w:rsidP="003051F6">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Phone:</w:t>
            </w:r>
          </w:p>
        </w:tc>
        <w:sdt>
          <w:sdtPr>
            <w:rPr>
              <w:rFonts w:ascii="Verdana" w:hAnsi="Verdana"/>
              <w:color w:val="A6A6A6" w:themeColor="background1" w:themeShade="A6"/>
              <w:sz w:val="16"/>
              <w:szCs w:val="16"/>
            </w:rPr>
            <w:id w:val="-169326986"/>
            <w:text/>
          </w:sdtPr>
          <w:sdtEndPr/>
          <w:sdtContent>
            <w:tc>
              <w:tcPr>
                <w:tcW w:w="3480" w:type="dxa"/>
                <w:gridSpan w:val="5"/>
                <w:shd w:val="clear" w:color="auto" w:fill="FFFFFF" w:themeFill="background1"/>
              </w:tcPr>
              <w:p w14:paraId="0B18BDB0" w14:textId="77777777" w:rsidR="00757254" w:rsidRPr="00937D05" w:rsidRDefault="00FD7CFE" w:rsidP="00FD7CFE">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Fonts w:ascii="Verdana" w:hAnsi="Verdana"/>
                    <w:color w:val="A6A6A6" w:themeColor="background1" w:themeShade="A6"/>
                    <w:sz w:val="16"/>
                    <w:szCs w:val="16"/>
                  </w:rPr>
                  <w:t>Phone (</w:t>
                </w:r>
                <w:r w:rsidR="00170385" w:rsidRPr="00937D05">
                  <w:rPr>
                    <w:rFonts w:ascii="Verdana" w:hAnsi="Verdana"/>
                    <w:color w:val="A6A6A6" w:themeColor="background1" w:themeShade="A6"/>
                    <w:sz w:val="16"/>
                    <w:szCs w:val="16"/>
                  </w:rPr>
                  <w:t>incl.</w:t>
                </w:r>
                <w:r w:rsidRPr="00937D05">
                  <w:rPr>
                    <w:rFonts w:ascii="Verdana" w:hAnsi="Verdana"/>
                    <w:color w:val="A6A6A6" w:themeColor="background1" w:themeShade="A6"/>
                    <w:sz w:val="16"/>
                    <w:szCs w:val="16"/>
                  </w:rPr>
                  <w:t xml:space="preserve"> country code)</w:t>
                </w:r>
              </w:p>
            </w:tc>
          </w:sdtContent>
        </w:sdt>
      </w:tr>
      <w:tr w:rsidR="00757254" w:rsidRPr="00B24D37" w14:paraId="0343F878" w14:textId="77777777" w:rsidTr="00F8622A">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118" w:type="dxa"/>
            <w:gridSpan w:val="2"/>
            <w:tcBorders>
              <w:left w:val="none" w:sz="0" w:space="0" w:color="auto"/>
              <w:right w:val="none" w:sz="0" w:space="0" w:color="auto"/>
            </w:tcBorders>
            <w:shd w:val="clear" w:color="auto" w:fill="A6A6A6" w:themeFill="background1" w:themeFillShade="A6"/>
          </w:tcPr>
          <w:p w14:paraId="41162BB1" w14:textId="77777777" w:rsidR="00757254" w:rsidRPr="00B24D37" w:rsidRDefault="00661E31" w:rsidP="00FD7CFE">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Current address</w:t>
            </w:r>
            <w:r w:rsidR="00FD7CFE" w:rsidRPr="00B24D37">
              <w:rPr>
                <w:rFonts w:ascii="Verdana" w:hAnsi="Verdana" w:cs="Arial"/>
                <w:color w:val="FFFFFF" w:themeColor="background1"/>
                <w:sz w:val="16"/>
                <w:szCs w:val="16"/>
                <w:lang w:val="en-GB"/>
              </w:rPr>
              <w:t xml:space="preserve"> </w:t>
            </w:r>
          </w:p>
        </w:tc>
        <w:sdt>
          <w:sdtPr>
            <w:rPr>
              <w:rFonts w:ascii="Verdana" w:hAnsi="Verdana"/>
              <w:color w:val="A6A6A6" w:themeColor="background1" w:themeShade="A6"/>
              <w:sz w:val="16"/>
              <w:szCs w:val="16"/>
            </w:rPr>
            <w:id w:val="-1417629811"/>
            <w:text/>
          </w:sdtPr>
          <w:sdtEndPr/>
          <w:sdtContent>
            <w:tc>
              <w:tcPr>
                <w:tcW w:w="2529" w:type="dxa"/>
                <w:tcBorders>
                  <w:left w:val="none" w:sz="0" w:space="0" w:color="auto"/>
                  <w:right w:val="none" w:sz="0" w:space="0" w:color="auto"/>
                </w:tcBorders>
                <w:shd w:val="clear" w:color="auto" w:fill="FFFFFF" w:themeFill="background1"/>
              </w:tcPr>
              <w:p w14:paraId="0A96EDD6" w14:textId="77777777" w:rsidR="00757254" w:rsidRPr="00937D05" w:rsidRDefault="00FD7CFE"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937D05">
                  <w:rPr>
                    <w:rFonts w:ascii="Verdana" w:hAnsi="Verdana"/>
                    <w:color w:val="A6A6A6" w:themeColor="background1" w:themeShade="A6"/>
                    <w:sz w:val="16"/>
                    <w:szCs w:val="16"/>
                  </w:rPr>
                  <w:t>Current address</w:t>
                </w:r>
              </w:p>
            </w:tc>
          </w:sdtContent>
        </w:sdt>
        <w:tc>
          <w:tcPr>
            <w:tcW w:w="1701" w:type="dxa"/>
            <w:gridSpan w:val="2"/>
            <w:tcBorders>
              <w:left w:val="none" w:sz="0" w:space="0" w:color="auto"/>
              <w:bottom w:val="single" w:sz="4" w:space="0" w:color="002060"/>
              <w:right w:val="none" w:sz="0" w:space="0" w:color="auto"/>
            </w:tcBorders>
            <w:shd w:val="clear" w:color="auto" w:fill="A6A6A6" w:themeFill="background1" w:themeFillShade="A6"/>
          </w:tcPr>
          <w:p w14:paraId="5B2ED79F" w14:textId="77777777" w:rsidR="00757254" w:rsidRPr="00937D05" w:rsidRDefault="00661E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 xml:space="preserve">Permanent address </w:t>
            </w:r>
            <w:r w:rsidR="008D72D8" w:rsidRPr="00937D05">
              <w:rPr>
                <w:rFonts w:ascii="Verdana" w:hAnsi="Verdana" w:cs="Arial"/>
                <w:b/>
                <w:color w:val="FFFFFF" w:themeColor="background1"/>
                <w:sz w:val="16"/>
                <w:szCs w:val="16"/>
                <w:lang w:val="en-GB"/>
              </w:rPr>
              <w:br/>
            </w:r>
            <w:r w:rsidRPr="00937D05">
              <w:rPr>
                <w:rFonts w:ascii="Verdana" w:hAnsi="Verdana" w:cs="Arial"/>
                <w:b/>
                <w:color w:val="FFFFFF" w:themeColor="background1"/>
                <w:sz w:val="16"/>
                <w:szCs w:val="16"/>
                <w:lang w:val="en-GB"/>
              </w:rPr>
              <w:t>(if different):</w:t>
            </w:r>
          </w:p>
        </w:tc>
        <w:sdt>
          <w:sdtPr>
            <w:rPr>
              <w:rStyle w:val="Formularfeld"/>
              <w:color w:val="A6A6A6" w:themeColor="background1" w:themeShade="A6"/>
              <w:szCs w:val="16"/>
            </w:rPr>
            <w:id w:val="-951329650"/>
            <w:showingPlcHdr/>
            <w:text/>
          </w:sdtPr>
          <w:sdtEndPr>
            <w:rPr>
              <w:rStyle w:val="Bekezdsalapbettpusa"/>
              <w:rFonts w:ascii="Times New Roman" w:hAnsi="Times New Roman" w:cs="Arial"/>
              <w:sz w:val="24"/>
              <w:lang w:val="en-GB"/>
            </w:rPr>
          </w:sdtEndPr>
          <w:sdtContent>
            <w:tc>
              <w:tcPr>
                <w:tcW w:w="3480" w:type="dxa"/>
                <w:gridSpan w:val="5"/>
                <w:tcBorders>
                  <w:left w:val="none" w:sz="0" w:space="0" w:color="auto"/>
                  <w:bottom w:val="single" w:sz="4" w:space="0" w:color="002060"/>
                  <w:right w:val="none" w:sz="0" w:space="0" w:color="auto"/>
                </w:tcBorders>
                <w:shd w:val="clear" w:color="auto" w:fill="FFFFFF" w:themeFill="background1"/>
              </w:tcPr>
              <w:p w14:paraId="2F12E766" w14:textId="77777777" w:rsidR="00757254" w:rsidRPr="00937D05"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Helyrzszveg"/>
                    <w:rFonts w:ascii="Verdana" w:hAnsi="Verdana"/>
                    <w:color w:val="A6A6A6" w:themeColor="background1" w:themeShade="A6"/>
                    <w:sz w:val="16"/>
                    <w:szCs w:val="16"/>
                  </w:rPr>
                  <w:t>Permanent address</w:t>
                </w:r>
              </w:p>
            </w:tc>
          </w:sdtContent>
        </w:sdt>
      </w:tr>
      <w:tr w:rsidR="00B74C31" w:rsidRPr="00B24D37" w14:paraId="7010F5C1" w14:textId="77777777" w:rsidTr="00F8622A">
        <w:tc>
          <w:tcPr>
            <w:cnfStyle w:val="001000000000" w:firstRow="0" w:lastRow="0" w:firstColumn="1" w:lastColumn="0" w:oddVBand="0" w:evenVBand="0" w:oddHBand="0" w:evenHBand="0" w:firstRowFirstColumn="0" w:firstRowLastColumn="0" w:lastRowFirstColumn="0" w:lastRowLastColumn="0"/>
            <w:tcW w:w="2118" w:type="dxa"/>
            <w:gridSpan w:val="2"/>
            <w:tcBorders>
              <w:bottom w:val="single" w:sz="4" w:space="0" w:color="002060"/>
            </w:tcBorders>
            <w:shd w:val="clear" w:color="auto" w:fill="A6A6A6" w:themeFill="background1" w:themeFillShade="A6"/>
          </w:tcPr>
          <w:p w14:paraId="619FC0D9" w14:textId="77777777" w:rsidR="00B74C31" w:rsidRPr="00B24D37" w:rsidRDefault="00B74C31"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Current address is valid until:</w:t>
            </w:r>
          </w:p>
        </w:tc>
        <w:sdt>
          <w:sdtPr>
            <w:rPr>
              <w:rStyle w:val="Formularfeld"/>
              <w:color w:val="A6A6A6" w:themeColor="background1" w:themeShade="A6"/>
              <w:szCs w:val="16"/>
            </w:rPr>
            <w:id w:val="520282502"/>
            <w:showingPlcHdr/>
            <w:date>
              <w:dateFormat w:val="dd.MM.yyyy"/>
              <w:lid w:val="de-AT"/>
              <w:storeMappedDataAs w:val="dateTime"/>
              <w:calendar w:val="gregorian"/>
            </w:date>
          </w:sdtPr>
          <w:sdtEndPr>
            <w:rPr>
              <w:rStyle w:val="Bekezdsalapbettpusa"/>
              <w:rFonts w:ascii="Times New Roman" w:hAnsi="Times New Roman" w:cs="Arial"/>
              <w:sz w:val="24"/>
              <w:lang w:val="en-GB"/>
            </w:rPr>
          </w:sdtEndPr>
          <w:sdtContent>
            <w:tc>
              <w:tcPr>
                <w:tcW w:w="2529" w:type="dxa"/>
                <w:tcBorders>
                  <w:bottom w:val="single" w:sz="4" w:space="0" w:color="002060"/>
                  <w:right w:val="single" w:sz="4" w:space="0" w:color="002060"/>
                </w:tcBorders>
              </w:tcPr>
              <w:p w14:paraId="48B639F2" w14:textId="77777777" w:rsidR="00B74C31" w:rsidRPr="00937D05" w:rsidRDefault="00015C8C" w:rsidP="00015C8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Helyrzszveg"/>
                    <w:rFonts w:ascii="Verdana" w:hAnsi="Verdana"/>
                    <w:color w:val="A6A6A6" w:themeColor="background1" w:themeShade="A6"/>
                    <w:sz w:val="16"/>
                    <w:szCs w:val="16"/>
                  </w:rPr>
                  <w:t>Valid until</w:t>
                </w:r>
              </w:p>
            </w:tc>
          </w:sdtContent>
        </w:sdt>
        <w:tc>
          <w:tcPr>
            <w:tcW w:w="1701" w:type="dxa"/>
            <w:gridSpan w:val="2"/>
            <w:vMerge w:val="restart"/>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11D9E616" w14:textId="77777777" w:rsidR="00B74C31" w:rsidRDefault="00B74C31" w:rsidP="007572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Emergency contact:</w:t>
            </w:r>
          </w:p>
          <w:p w14:paraId="6F5CA66B" w14:textId="77777777" w:rsidR="00B10F46" w:rsidRPr="00937D05" w:rsidRDefault="00B10F46" w:rsidP="007572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p>
        </w:tc>
        <w:sdt>
          <w:sdtPr>
            <w:rPr>
              <w:rFonts w:ascii="Verdana" w:hAnsi="Verdana"/>
              <w:color w:val="A6A6A6" w:themeColor="background1" w:themeShade="A6"/>
              <w:sz w:val="16"/>
              <w:szCs w:val="16"/>
            </w:rPr>
            <w:id w:val="376749580"/>
            <w:text/>
          </w:sdtPr>
          <w:sdtEndPr/>
          <w:sdtContent>
            <w:tc>
              <w:tcPr>
                <w:tcW w:w="3480" w:type="dxa"/>
                <w:gridSpan w:val="5"/>
                <w:vMerge w:val="restart"/>
                <w:tcBorders>
                  <w:top w:val="single" w:sz="4" w:space="0" w:color="002060"/>
                  <w:left w:val="single" w:sz="4" w:space="0" w:color="002060"/>
                  <w:bottom w:val="single" w:sz="4" w:space="0" w:color="002060"/>
                  <w:right w:val="single" w:sz="4" w:space="0" w:color="002060"/>
                </w:tcBorders>
              </w:tcPr>
              <w:p w14:paraId="50693B33" w14:textId="77777777" w:rsidR="00B74C31" w:rsidRPr="00937D05" w:rsidRDefault="001A5FBA" w:rsidP="000E7D55">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Fonts w:ascii="Verdana" w:hAnsi="Verdana"/>
                    <w:color w:val="A6A6A6" w:themeColor="background1" w:themeShade="A6"/>
                    <w:sz w:val="16"/>
                    <w:szCs w:val="16"/>
                  </w:rPr>
                  <w:t>Name, E-mail, Phone</w:t>
                </w:r>
              </w:p>
            </w:tc>
          </w:sdtContent>
        </w:sdt>
      </w:tr>
      <w:tr w:rsidR="00B74C31" w:rsidRPr="00B24D37" w14:paraId="7292B157" w14:textId="77777777" w:rsidTr="00F8622A">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118" w:type="dxa"/>
            <w:gridSpan w:val="2"/>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55B0F256" w14:textId="77777777" w:rsidR="00B74C31" w:rsidRPr="00B24D37" w:rsidRDefault="00B10F46"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E-Mail:</w:t>
            </w:r>
          </w:p>
        </w:tc>
        <w:sdt>
          <w:sdtPr>
            <w:rPr>
              <w:rFonts w:ascii="Verdana" w:hAnsi="Verdana"/>
              <w:color w:val="A6A6A6" w:themeColor="background1" w:themeShade="A6"/>
              <w:sz w:val="16"/>
              <w:szCs w:val="16"/>
            </w:rPr>
            <w:id w:val="-22027704"/>
            <w:text/>
          </w:sdtPr>
          <w:sdtEndPr/>
          <w:sdtContent>
            <w:tc>
              <w:tcPr>
                <w:tcW w:w="252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04DA596" w14:textId="77777777" w:rsidR="00B74C31" w:rsidRPr="00B24D37" w:rsidRDefault="00B04612"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4"/>
                    <w:lang w:val="en-GB"/>
                  </w:rPr>
                </w:pPr>
                <w:r w:rsidRPr="005971A7">
                  <w:rPr>
                    <w:rFonts w:ascii="Verdana" w:hAnsi="Verdana"/>
                    <w:color w:val="A6A6A6" w:themeColor="background1" w:themeShade="A6"/>
                    <w:sz w:val="16"/>
                    <w:szCs w:val="16"/>
                  </w:rPr>
                  <w:t>E-mail</w:t>
                </w:r>
              </w:p>
            </w:tc>
          </w:sdtContent>
        </w:sdt>
        <w:tc>
          <w:tcPr>
            <w:tcW w:w="1701" w:type="dxa"/>
            <w:gridSpan w:val="2"/>
            <w:vMerge/>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3DD624E3" w14:textId="77777777" w:rsidR="00B74C31" w:rsidRPr="00B24D37" w:rsidRDefault="00B74C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3480" w:type="dxa"/>
            <w:gridSpan w:val="5"/>
            <w:vMerge/>
            <w:tcBorders>
              <w:top w:val="single" w:sz="4" w:space="0" w:color="002060"/>
              <w:left w:val="single" w:sz="4" w:space="0" w:color="002060"/>
              <w:bottom w:val="single" w:sz="4" w:space="0" w:color="002060"/>
              <w:right w:val="single" w:sz="4" w:space="0" w:color="002060"/>
            </w:tcBorders>
            <w:shd w:val="clear" w:color="auto" w:fill="FFFFFF" w:themeFill="background1"/>
          </w:tcPr>
          <w:p w14:paraId="5B51F78D" w14:textId="77777777" w:rsidR="00B74C31" w:rsidRPr="00B24D37" w:rsidRDefault="00B74C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B10F46" w:rsidRPr="00B24D37" w14:paraId="1E0B4067" w14:textId="77777777" w:rsidTr="00F8622A">
        <w:tc>
          <w:tcPr>
            <w:cnfStyle w:val="001000000000" w:firstRow="0" w:lastRow="0" w:firstColumn="1" w:lastColumn="0" w:oddVBand="0" w:evenVBand="0" w:oddHBand="0" w:evenHBand="0" w:firstRowFirstColumn="0" w:firstRowLastColumn="0" w:lastRowFirstColumn="0" w:lastRowLastColumn="0"/>
            <w:tcW w:w="9828" w:type="dxa"/>
            <w:gridSpan w:val="10"/>
            <w:tcBorders>
              <w:top w:val="nil"/>
              <w:left w:val="nil"/>
              <w:bottom w:val="single" w:sz="4" w:space="0" w:color="002060"/>
              <w:right w:val="nil"/>
            </w:tcBorders>
            <w:shd w:val="clear" w:color="auto" w:fill="FFFFFF" w:themeFill="background1"/>
          </w:tcPr>
          <w:p w14:paraId="00AA3DA3" w14:textId="77777777" w:rsidR="00B10F46" w:rsidRPr="00F8622A" w:rsidRDefault="00B10F46" w:rsidP="00502D9C">
            <w:pPr>
              <w:spacing w:after="120"/>
              <w:ind w:right="34"/>
              <w:jc w:val="left"/>
              <w:rPr>
                <w:rFonts w:ascii="Verdana" w:hAnsi="Verdana" w:cs="Arial"/>
                <w:bCs w:val="0"/>
                <w:color w:val="002060"/>
                <w:sz w:val="20"/>
                <w:lang w:val="en-GB"/>
              </w:rPr>
            </w:pPr>
            <w:r w:rsidRPr="00F8622A">
              <w:rPr>
                <w:rFonts w:ascii="Verdana" w:hAnsi="Verdana" w:cs="Arial"/>
                <w:color w:val="002060"/>
                <w:sz w:val="20"/>
                <w:lang w:val="en-GB"/>
              </w:rPr>
              <w:lastRenderedPageBreak/>
              <w:t xml:space="preserve">Current Studies (at </w:t>
            </w:r>
            <w:r w:rsidRPr="00F8622A">
              <w:rPr>
                <w:rFonts w:ascii="Verdana" w:hAnsi="Verdana" w:cs="Arial"/>
                <w:color w:val="002060"/>
                <w:sz w:val="20"/>
                <w:u w:val="single"/>
                <w:lang w:val="en-GB"/>
              </w:rPr>
              <w:t>Sending</w:t>
            </w:r>
            <w:r w:rsidRPr="00F8622A">
              <w:rPr>
                <w:rFonts w:ascii="Verdana" w:hAnsi="Verdana" w:cs="Arial"/>
                <w:color w:val="002060"/>
                <w:sz w:val="20"/>
                <w:lang w:val="en-GB"/>
              </w:rPr>
              <w:t xml:space="preserve"> Institution):</w:t>
            </w:r>
          </w:p>
        </w:tc>
      </w:tr>
      <w:tr w:rsidR="00937D05" w:rsidRPr="00B24D37" w14:paraId="2F9D5710" w14:textId="77777777" w:rsidTr="00F86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002060"/>
              <w:left w:val="none" w:sz="0" w:space="0" w:color="auto"/>
              <w:right w:val="none" w:sz="0" w:space="0" w:color="auto"/>
            </w:tcBorders>
            <w:shd w:val="clear" w:color="auto" w:fill="A6A6A6" w:themeFill="background1" w:themeFillShade="A6"/>
          </w:tcPr>
          <w:p w14:paraId="30B26D03" w14:textId="77777777" w:rsidR="00937D05" w:rsidRPr="00937D05" w:rsidRDefault="00937D05" w:rsidP="00106C1A">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Field of Education ISCED Code</w:t>
            </w:r>
            <w:r w:rsidR="003447F4">
              <w:rPr>
                <w:rStyle w:val="Vgjegyzet-hivatkozs"/>
                <w:rFonts w:ascii="Verdana" w:hAnsi="Verdana" w:cs="Arial"/>
                <w:color w:val="FFFFFF" w:themeColor="background1"/>
                <w:sz w:val="16"/>
                <w:szCs w:val="16"/>
                <w:lang w:val="en-GB"/>
              </w:rPr>
              <w:endnoteReference w:id="5"/>
            </w:r>
            <w:r w:rsidRPr="00937D05">
              <w:rPr>
                <w:rFonts w:ascii="Verdana" w:hAnsi="Verdana" w:cs="Arial"/>
                <w:color w:val="FFFFFF" w:themeColor="background1"/>
                <w:sz w:val="16"/>
                <w:szCs w:val="16"/>
                <w:lang w:val="en-GB"/>
              </w:rPr>
              <w:t xml:space="preserve">: </w:t>
            </w:r>
          </w:p>
        </w:tc>
        <w:tc>
          <w:tcPr>
            <w:tcW w:w="7740" w:type="dxa"/>
            <w:gridSpan w:val="9"/>
            <w:tcBorders>
              <w:top w:val="single" w:sz="4" w:space="0" w:color="002060"/>
              <w:left w:val="none" w:sz="0" w:space="0" w:color="auto"/>
              <w:right w:val="none" w:sz="0" w:space="0" w:color="auto"/>
            </w:tcBorders>
            <w:shd w:val="clear" w:color="auto" w:fill="FFFFFF" w:themeFill="background1"/>
          </w:tcPr>
          <w:p w14:paraId="480CD6E8" w14:textId="77777777" w:rsidR="00937D05" w:rsidRPr="00A914F4" w:rsidRDefault="00FB2795" w:rsidP="000D2F51">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A6A6A6" w:themeColor="background1" w:themeShade="A6"/>
                <w:sz w:val="16"/>
                <w:szCs w:val="16"/>
                <w:lang w:val="en-GB"/>
              </w:rPr>
            </w:pPr>
            <w:sdt>
              <w:sdtPr>
                <w:rPr>
                  <w:rStyle w:val="Formularfeld"/>
                  <w:color w:val="A6A6A6" w:themeColor="background1" w:themeShade="A6"/>
                </w:rPr>
                <w:id w:val="-564025218"/>
                <w:text/>
              </w:sdtPr>
              <w:sdtEndPr>
                <w:rPr>
                  <w:rStyle w:val="Bekezdsalapbettpusa"/>
                  <w:rFonts w:ascii="Times New Roman" w:hAnsi="Times New Roman" w:cs="Arial"/>
                  <w:sz w:val="24"/>
                  <w:szCs w:val="16"/>
                  <w:lang w:val="en-GB"/>
                </w:rPr>
              </w:sdtEndPr>
              <w:sdtContent>
                <w:r w:rsidR="00937D05" w:rsidRPr="00A914F4">
                  <w:rPr>
                    <w:rStyle w:val="Formularfeld"/>
                    <w:color w:val="A6A6A6" w:themeColor="background1" w:themeShade="A6"/>
                  </w:rPr>
                  <w:t>0215 (Music and Performing Arts)</w:t>
                </w:r>
              </w:sdtContent>
            </w:sdt>
          </w:p>
        </w:tc>
      </w:tr>
      <w:tr w:rsidR="00937D05" w:rsidRPr="00B24D37" w14:paraId="4002E593" w14:textId="77777777" w:rsidTr="00367771">
        <w:tc>
          <w:tcPr>
            <w:cnfStyle w:val="001000000000" w:firstRow="0" w:lastRow="0" w:firstColumn="1" w:lastColumn="0" w:oddVBand="0" w:evenVBand="0" w:oddHBand="0" w:evenHBand="0" w:firstRowFirstColumn="0" w:firstRowLastColumn="0" w:lastRowFirstColumn="0" w:lastRowLastColumn="0"/>
            <w:tcW w:w="2088" w:type="dxa"/>
            <w:shd w:val="clear" w:color="auto" w:fill="A6A6A6" w:themeFill="background1" w:themeFillShade="A6"/>
          </w:tcPr>
          <w:p w14:paraId="4221DBA0" w14:textId="77777777" w:rsidR="00937D05" w:rsidRPr="00937D05" w:rsidRDefault="00937D05" w:rsidP="00106C1A">
            <w:pPr>
              <w:spacing w:after="120"/>
              <w:ind w:right="34"/>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programme</w:t>
            </w:r>
            <w:r w:rsidR="003447F4">
              <w:rPr>
                <w:rStyle w:val="Vgjegyzet-hivatkozs"/>
                <w:rFonts w:ascii="Verdana" w:hAnsi="Verdana" w:cs="Arial"/>
                <w:color w:val="FFFFFF" w:themeColor="background1"/>
                <w:sz w:val="16"/>
                <w:szCs w:val="16"/>
                <w:lang w:val="en-GB"/>
              </w:rPr>
              <w:endnoteReference w:id="6"/>
            </w:r>
            <w:r w:rsidRPr="00937D05">
              <w:rPr>
                <w:rFonts w:ascii="Verdana" w:hAnsi="Verdana" w:cs="Arial"/>
                <w:color w:val="FFFFFF" w:themeColor="background1"/>
                <w:sz w:val="16"/>
                <w:szCs w:val="16"/>
                <w:lang w:val="en-GB"/>
              </w:rPr>
              <w:t xml:space="preserve"> (relevant for your study stay): </w:t>
            </w:r>
          </w:p>
        </w:tc>
        <w:tc>
          <w:tcPr>
            <w:tcW w:w="7740" w:type="dxa"/>
            <w:gridSpan w:val="9"/>
            <w:shd w:val="clear" w:color="auto" w:fill="FFFFFF" w:themeFill="background1"/>
          </w:tcPr>
          <w:p w14:paraId="27F368A9" w14:textId="77777777" w:rsidR="00937D05" w:rsidRPr="00A914F4" w:rsidRDefault="00FB2795" w:rsidP="00433D4B">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bCs/>
                <w:color w:val="A6A6A6" w:themeColor="background1" w:themeShade="A6"/>
                <w:sz w:val="16"/>
                <w:szCs w:val="16"/>
                <w:lang w:val="en-GB"/>
              </w:rPr>
            </w:pPr>
            <w:sdt>
              <w:sdtPr>
                <w:rPr>
                  <w:rFonts w:ascii="Verdana" w:hAnsi="Verdana"/>
                  <w:color w:val="A6A6A6" w:themeColor="background1" w:themeShade="A6"/>
                  <w:sz w:val="16"/>
                  <w:szCs w:val="16"/>
                </w:rPr>
                <w:id w:val="-1535491888"/>
                <w:text/>
              </w:sdtPr>
              <w:sdtEndPr/>
              <w:sdtContent>
                <w:r w:rsidR="00937D05" w:rsidRPr="00A914F4">
                  <w:rPr>
                    <w:rFonts w:ascii="Verdana" w:hAnsi="Verdana"/>
                    <w:color w:val="A6A6A6" w:themeColor="background1" w:themeShade="A6"/>
                    <w:sz w:val="16"/>
                    <w:szCs w:val="16"/>
                  </w:rPr>
                  <w:t xml:space="preserve"> Study programme</w:t>
                </w:r>
              </w:sdtContent>
            </w:sdt>
          </w:p>
        </w:tc>
      </w:tr>
      <w:tr w:rsidR="00937D05" w:rsidRPr="00B24D37" w14:paraId="24F96B65" w14:textId="77777777" w:rsidTr="00367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shd w:val="clear" w:color="auto" w:fill="A6A6A6" w:themeFill="background1" w:themeFillShade="A6"/>
          </w:tcPr>
          <w:p w14:paraId="4A2E0B7F" w14:textId="77777777" w:rsidR="00937D05" w:rsidRPr="00937D05" w:rsidRDefault="00937D05" w:rsidP="00937D05">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 xml:space="preserve">Principal study subject: </w:t>
            </w:r>
          </w:p>
        </w:tc>
        <w:tc>
          <w:tcPr>
            <w:tcW w:w="7740" w:type="dxa"/>
            <w:gridSpan w:val="9"/>
            <w:tcBorders>
              <w:left w:val="none" w:sz="0" w:space="0" w:color="auto"/>
              <w:right w:val="none" w:sz="0" w:space="0" w:color="auto"/>
            </w:tcBorders>
            <w:shd w:val="clear" w:color="auto" w:fill="FFFFFF" w:themeFill="background1"/>
          </w:tcPr>
          <w:p w14:paraId="637BF1D5" w14:textId="77777777" w:rsidR="00937D05" w:rsidRPr="00A914F4" w:rsidRDefault="00FB2795" w:rsidP="009C1829">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A6A6A6" w:themeColor="background1" w:themeShade="A6"/>
                <w:sz w:val="16"/>
                <w:szCs w:val="16"/>
                <w:lang w:val="en-GB"/>
              </w:rPr>
            </w:pPr>
            <w:sdt>
              <w:sdtPr>
                <w:rPr>
                  <w:rStyle w:val="Formularfeld"/>
                  <w:color w:val="A6A6A6" w:themeColor="background1" w:themeShade="A6"/>
                </w:rPr>
                <w:id w:val="-396520500"/>
                <w:showingPlcHdr/>
                <w:text/>
              </w:sdtPr>
              <w:sdtEndPr>
                <w:rPr>
                  <w:rStyle w:val="Bekezdsalapbettpusa"/>
                  <w:rFonts w:ascii="Times New Roman" w:hAnsi="Times New Roman" w:cs="Arial"/>
                  <w:sz w:val="24"/>
                  <w:szCs w:val="16"/>
                  <w:lang w:val="en-GB"/>
                </w:rPr>
              </w:sdtEndPr>
              <w:sdtContent>
                <w:r w:rsidR="00937D05" w:rsidRPr="00A914F4">
                  <w:rPr>
                    <w:rStyle w:val="Helyrzszveg"/>
                    <w:rFonts w:ascii="Verdana" w:hAnsi="Verdana"/>
                    <w:color w:val="A6A6A6" w:themeColor="background1" w:themeShade="A6"/>
                    <w:sz w:val="14"/>
                    <w:szCs w:val="14"/>
                  </w:rPr>
                  <w:t>Principal study subject</w:t>
                </w:r>
              </w:sdtContent>
            </w:sdt>
            <w:r w:rsidR="00937D05" w:rsidRPr="00A914F4">
              <w:rPr>
                <w:rStyle w:val="Formularfeld"/>
                <w:color w:val="A6A6A6" w:themeColor="background1" w:themeShade="A6"/>
              </w:rPr>
              <w:t xml:space="preserve"> </w:t>
            </w:r>
          </w:p>
        </w:tc>
      </w:tr>
      <w:tr w:rsidR="00502D9C" w:rsidRPr="00B24D37" w14:paraId="4029297F" w14:textId="77777777" w:rsidTr="00B10F46">
        <w:trPr>
          <w:trHeight w:val="288"/>
        </w:trPr>
        <w:tc>
          <w:tcPr>
            <w:cnfStyle w:val="001000000000" w:firstRow="0" w:lastRow="0" w:firstColumn="1" w:lastColumn="0" w:oddVBand="0" w:evenVBand="0" w:oddHBand="0" w:evenHBand="0" w:firstRowFirstColumn="0" w:firstRowLastColumn="0" w:lastRowFirstColumn="0" w:lastRowLastColumn="0"/>
            <w:tcW w:w="2088" w:type="dxa"/>
            <w:shd w:val="clear" w:color="auto" w:fill="A6A6A6" w:themeFill="background1" w:themeFillShade="A6"/>
          </w:tcPr>
          <w:p w14:paraId="0F99D491" w14:textId="77777777" w:rsidR="00937D05" w:rsidRPr="00937D05" w:rsidRDefault="00937D05" w:rsidP="00106C1A">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Study cycle</w:t>
            </w:r>
            <w:r w:rsidRPr="00937D05">
              <w:rPr>
                <w:rFonts w:ascii="Verdana" w:hAnsi="Verdana"/>
                <w:color w:val="FFFFFF" w:themeColor="background1"/>
                <w:sz w:val="16"/>
                <w:szCs w:val="16"/>
              </w:rPr>
              <w:t xml:space="preserve">: </w:t>
            </w:r>
          </w:p>
        </w:tc>
        <w:tc>
          <w:tcPr>
            <w:tcW w:w="2846" w:type="dxa"/>
            <w:gridSpan w:val="3"/>
            <w:shd w:val="clear" w:color="auto" w:fill="FFFFFF" w:themeFill="background1"/>
          </w:tcPr>
          <w:p w14:paraId="1B7C6E1C" w14:textId="77777777" w:rsidR="00937D05" w:rsidRPr="00937D05" w:rsidRDefault="00937D05" w:rsidP="00937D05">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Cs/>
                <w:color w:val="002060"/>
                <w:sz w:val="16"/>
                <w:szCs w:val="16"/>
                <w:lang w:val="en-GB"/>
              </w:rPr>
            </w:pPr>
          </w:p>
        </w:tc>
        <w:tc>
          <w:tcPr>
            <w:tcW w:w="1440" w:type="dxa"/>
            <w:gridSpan w:val="2"/>
            <w:shd w:val="clear" w:color="auto" w:fill="A6A6A6" w:themeFill="background1" w:themeFillShade="A6"/>
          </w:tcPr>
          <w:p w14:paraId="0F98DAD4" w14:textId="77777777" w:rsidR="00937D05" w:rsidRPr="00937D05"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002060"/>
                <w:sz w:val="16"/>
                <w:szCs w:val="16"/>
                <w:lang w:val="en-GB"/>
              </w:rPr>
            </w:pPr>
            <w:r w:rsidRPr="00937D05">
              <w:rPr>
                <w:rFonts w:ascii="Verdana" w:hAnsi="Verdana" w:cs="Arial"/>
                <w:b/>
                <w:color w:val="FFFFFF" w:themeColor="background1"/>
                <w:sz w:val="16"/>
                <w:szCs w:val="16"/>
                <w:lang w:val="en-GB"/>
              </w:rPr>
              <w:t>Study year:</w:t>
            </w:r>
          </w:p>
        </w:tc>
        <w:tc>
          <w:tcPr>
            <w:tcW w:w="810" w:type="dxa"/>
            <w:shd w:val="clear" w:color="auto" w:fill="FFFFFF" w:themeFill="background1"/>
          </w:tcPr>
          <w:p w14:paraId="760FA265" w14:textId="77777777" w:rsidR="00937D05" w:rsidRPr="00937D05"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1</w:t>
            </w:r>
            <w:r w:rsidRPr="00937D05">
              <w:rPr>
                <w:rFonts w:ascii="Verdana" w:hAnsi="Verdana" w:cs="Arial"/>
                <w:color w:val="002060"/>
                <w:sz w:val="16"/>
                <w:szCs w:val="16"/>
                <w:vertAlign w:val="superscript"/>
                <w:lang w:val="en-GB"/>
              </w:rPr>
              <w:t>st</w:t>
            </w:r>
            <w:r w:rsidRPr="00937D05">
              <w:rPr>
                <w:rFonts w:ascii="Verdana" w:hAnsi="Verdana" w:cs="Arial"/>
                <w:color w:val="002060"/>
                <w:sz w:val="16"/>
                <w:szCs w:val="16"/>
                <w:lang w:val="en-GB"/>
              </w:rPr>
              <w:t xml:space="preserve"> </w:t>
            </w:r>
            <w:sdt>
              <w:sdtPr>
                <w:rPr>
                  <w:rStyle w:val="Formularfeld"/>
                  <w:color w:val="002060"/>
                  <w:szCs w:val="16"/>
                </w:rPr>
                <w:id w:val="-1787115885"/>
              </w:sdtPr>
              <w:sdtEndPr>
                <w:rPr>
                  <w:rStyle w:val="Formularfeld"/>
                </w:rPr>
              </w:sdtEndPr>
              <w:sdtContent>
                <w:r w:rsidR="00DC1692">
                  <w:rPr>
                    <w:rStyle w:val="Formularfeld"/>
                    <w:rFonts w:ascii="Arial Unicode MS" w:eastAsia="Arial Unicode MS" w:hAnsi="Arial Unicode MS" w:cs="Arial Unicode MS" w:hint="eastAsia"/>
                    <w:color w:val="002060"/>
                    <w:szCs w:val="16"/>
                  </w:rPr>
                  <w:t>☐</w:t>
                </w:r>
              </w:sdtContent>
            </w:sdt>
          </w:p>
        </w:tc>
        <w:tc>
          <w:tcPr>
            <w:tcW w:w="720" w:type="dxa"/>
            <w:shd w:val="clear" w:color="auto" w:fill="FFFFFF" w:themeFill="background1"/>
          </w:tcPr>
          <w:p w14:paraId="50D60369" w14:textId="77777777" w:rsidR="00937D05" w:rsidRPr="00937D05" w:rsidRDefault="00937D05" w:rsidP="0071293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2</w:t>
            </w:r>
            <w:r w:rsidRPr="00937D05">
              <w:rPr>
                <w:rFonts w:ascii="Verdana" w:hAnsi="Verdana" w:cs="Arial"/>
                <w:color w:val="002060"/>
                <w:sz w:val="16"/>
                <w:szCs w:val="16"/>
                <w:vertAlign w:val="superscript"/>
                <w:lang w:val="en-GB"/>
              </w:rPr>
              <w:t>nd</w:t>
            </w:r>
            <w:r w:rsidRPr="00937D05">
              <w:rPr>
                <w:rFonts w:ascii="Verdana" w:hAnsi="Verdana" w:cs="Arial"/>
                <w:color w:val="002060"/>
                <w:sz w:val="16"/>
                <w:szCs w:val="16"/>
                <w:lang w:val="en-GB"/>
              </w:rPr>
              <w:t xml:space="preserve"> </w:t>
            </w:r>
            <w:sdt>
              <w:sdtPr>
                <w:rPr>
                  <w:rStyle w:val="Formularfeld"/>
                  <w:color w:val="002060"/>
                  <w:szCs w:val="16"/>
                </w:rPr>
                <w:id w:val="-738484657"/>
              </w:sdtPr>
              <w:sdtEndPr>
                <w:rPr>
                  <w:rStyle w:val="Formularfeld"/>
                </w:rPr>
              </w:sdtEndPr>
              <w:sdtContent>
                <w:r w:rsidRPr="00937D05">
                  <w:rPr>
                    <w:rStyle w:val="Formularfeld"/>
                    <w:rFonts w:ascii="MS Gothic" w:eastAsia="MS Gothic" w:hAnsi="MS Gothic" w:cs="MS Gothic" w:hint="eastAsia"/>
                    <w:color w:val="002060"/>
                    <w:szCs w:val="16"/>
                  </w:rPr>
                  <w:t>☐</w:t>
                </w:r>
              </w:sdtContent>
            </w:sdt>
          </w:p>
        </w:tc>
        <w:tc>
          <w:tcPr>
            <w:tcW w:w="810" w:type="dxa"/>
            <w:shd w:val="clear" w:color="auto" w:fill="FFFFFF" w:themeFill="background1"/>
          </w:tcPr>
          <w:p w14:paraId="3D4DC3C3" w14:textId="77777777" w:rsidR="00937D05" w:rsidRPr="00937D05" w:rsidRDefault="00937D05" w:rsidP="002112B0">
            <w:pPr>
              <w:spacing w:after="120"/>
              <w:ind w:left="12"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3</w:t>
            </w:r>
            <w:r w:rsidRPr="00937D05">
              <w:rPr>
                <w:rFonts w:ascii="Verdana" w:hAnsi="Verdana" w:cs="Arial"/>
                <w:color w:val="002060"/>
                <w:sz w:val="16"/>
                <w:szCs w:val="16"/>
                <w:vertAlign w:val="superscript"/>
                <w:lang w:val="en-GB"/>
              </w:rPr>
              <w:t>rd</w:t>
            </w:r>
            <w:r w:rsidRPr="00937D05">
              <w:rPr>
                <w:rFonts w:ascii="Verdana" w:hAnsi="Verdana" w:cs="Arial"/>
                <w:color w:val="002060"/>
                <w:sz w:val="16"/>
                <w:szCs w:val="16"/>
                <w:lang w:val="en-GB"/>
              </w:rPr>
              <w:t xml:space="preserve"> </w:t>
            </w:r>
            <w:sdt>
              <w:sdtPr>
                <w:rPr>
                  <w:rStyle w:val="Formularfeld"/>
                  <w:color w:val="002060"/>
                  <w:szCs w:val="16"/>
                </w:rPr>
                <w:id w:val="-1570115019"/>
              </w:sdtPr>
              <w:sdtEndPr>
                <w:rPr>
                  <w:rStyle w:val="Formularfeld"/>
                </w:rPr>
              </w:sdtEndPr>
              <w:sdtContent>
                <w:r w:rsidRPr="00937D05">
                  <w:rPr>
                    <w:rStyle w:val="Formularfeld"/>
                    <w:rFonts w:ascii="MS Gothic" w:eastAsia="MS Gothic" w:hAnsi="MS Gothic" w:cs="MS Gothic" w:hint="eastAsia"/>
                    <w:color w:val="002060"/>
                    <w:szCs w:val="16"/>
                  </w:rPr>
                  <w:t>☐</w:t>
                </w:r>
              </w:sdtContent>
            </w:sdt>
          </w:p>
        </w:tc>
        <w:tc>
          <w:tcPr>
            <w:tcW w:w="1114" w:type="dxa"/>
            <w:shd w:val="clear" w:color="auto" w:fill="FFFFFF" w:themeFill="background1"/>
          </w:tcPr>
          <w:p w14:paraId="6B5BE9E7" w14:textId="77777777" w:rsidR="00937D05" w:rsidRPr="00937D05"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4</w:t>
            </w:r>
            <w:r w:rsidRPr="00937D05">
              <w:rPr>
                <w:rFonts w:ascii="Verdana" w:hAnsi="Verdana" w:cs="Arial"/>
                <w:color w:val="002060"/>
                <w:sz w:val="16"/>
                <w:szCs w:val="16"/>
                <w:vertAlign w:val="superscript"/>
                <w:lang w:val="en-GB"/>
              </w:rPr>
              <w:t>th</w:t>
            </w:r>
            <w:r w:rsidRPr="00937D05">
              <w:rPr>
                <w:rFonts w:ascii="Verdana" w:hAnsi="Verdana" w:cs="Arial"/>
                <w:color w:val="002060"/>
                <w:sz w:val="16"/>
                <w:szCs w:val="16"/>
                <w:lang w:val="en-GB"/>
              </w:rPr>
              <w:t xml:space="preserve"> </w:t>
            </w:r>
            <w:sdt>
              <w:sdtPr>
                <w:rPr>
                  <w:rStyle w:val="Formularfeld"/>
                  <w:color w:val="002060"/>
                  <w:szCs w:val="16"/>
                </w:rPr>
                <w:id w:val="306519711"/>
              </w:sdtPr>
              <w:sdtEndPr>
                <w:rPr>
                  <w:rStyle w:val="Formularfeld"/>
                </w:rPr>
              </w:sdtEndPr>
              <w:sdtContent>
                <w:r w:rsidRPr="00937D05">
                  <w:rPr>
                    <w:rStyle w:val="Formularfeld"/>
                    <w:rFonts w:ascii="MS Gothic" w:eastAsia="MS Gothic" w:hAnsi="MS Gothic" w:cs="MS Gothic" w:hint="eastAsia"/>
                    <w:color w:val="002060"/>
                    <w:szCs w:val="16"/>
                  </w:rPr>
                  <w:t>☐</w:t>
                </w:r>
              </w:sdtContent>
            </w:sdt>
            <w:r w:rsidRPr="00937D05">
              <w:rPr>
                <w:rFonts w:ascii="Verdana" w:hAnsi="Verdana" w:cs="Arial"/>
                <w:color w:val="002060"/>
                <w:sz w:val="16"/>
                <w:szCs w:val="16"/>
                <w:lang w:val="en-GB"/>
              </w:rPr>
              <w:t xml:space="preserve">    </w:t>
            </w:r>
          </w:p>
        </w:tc>
      </w:tr>
      <w:tr w:rsidR="00937D05" w:rsidRPr="00B24D37" w14:paraId="204C07C1" w14:textId="77777777" w:rsidTr="00367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shd w:val="clear" w:color="auto" w:fill="A6A6A6" w:themeFill="background1" w:themeFillShade="A6"/>
          </w:tcPr>
          <w:p w14:paraId="0629BA3E" w14:textId="77777777" w:rsidR="00937D05" w:rsidRPr="00937D05" w:rsidRDefault="00937D05" w:rsidP="00502D9C">
            <w:pPr>
              <w:spacing w:after="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 xml:space="preserve">Duration of the Study Programme: </w:t>
            </w:r>
          </w:p>
        </w:tc>
        <w:tc>
          <w:tcPr>
            <w:tcW w:w="7740" w:type="dxa"/>
            <w:gridSpan w:val="9"/>
            <w:tcBorders>
              <w:left w:val="none" w:sz="0" w:space="0" w:color="auto"/>
              <w:right w:val="none" w:sz="0" w:space="0" w:color="auto"/>
            </w:tcBorders>
            <w:shd w:val="clear" w:color="auto" w:fill="FFFFFF" w:themeFill="background1"/>
          </w:tcPr>
          <w:p w14:paraId="09DA8C7B" w14:textId="77777777" w:rsidR="00937D05" w:rsidRPr="00937D05" w:rsidRDefault="00FB2795" w:rsidP="00502D9C">
            <w:pPr>
              <w:spacing w:after="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002060"/>
                <w:sz w:val="16"/>
                <w:szCs w:val="16"/>
                <w:lang w:val="en-GB"/>
              </w:rPr>
            </w:pPr>
            <w:sdt>
              <w:sdtPr>
                <w:rPr>
                  <w:rFonts w:ascii="Verdana" w:hAnsi="Verdana"/>
                  <w:color w:val="A6A6A6" w:themeColor="background1" w:themeShade="A6"/>
                  <w:sz w:val="16"/>
                  <w:szCs w:val="16"/>
                </w:rPr>
                <w:id w:val="1692565668"/>
                <w:text/>
              </w:sdtPr>
              <w:sdtEndPr/>
              <w:sdtContent>
                <w:r w:rsidR="00937D05" w:rsidRPr="00A914F4">
                  <w:rPr>
                    <w:rFonts w:ascii="Verdana" w:hAnsi="Verdana"/>
                    <w:color w:val="A6A6A6" w:themeColor="background1" w:themeShade="A6"/>
                    <w:sz w:val="16"/>
                    <w:szCs w:val="16"/>
                  </w:rPr>
                  <w:t>Number of years</w:t>
                </w:r>
              </w:sdtContent>
            </w:sdt>
            <w:r w:rsidR="00937D05" w:rsidRPr="00A914F4">
              <w:rPr>
                <w:rFonts w:ascii="Verdana" w:hAnsi="Verdana"/>
                <w:color w:val="A6A6A6" w:themeColor="background1" w:themeShade="A6"/>
                <w:sz w:val="16"/>
                <w:szCs w:val="16"/>
              </w:rPr>
              <w:t xml:space="preserve"> </w:t>
            </w:r>
          </w:p>
        </w:tc>
      </w:tr>
    </w:tbl>
    <w:p w14:paraId="1FD22C04" w14:textId="77777777" w:rsidR="00A914F4" w:rsidRPr="00AB301A" w:rsidRDefault="00A914F4" w:rsidP="002559E5">
      <w:pPr>
        <w:ind w:right="-992"/>
        <w:jc w:val="left"/>
        <w:rPr>
          <w:rFonts w:ascii="Verdana" w:hAnsi="Verdana"/>
          <w:sz w:val="16"/>
          <w:szCs w:val="16"/>
          <w:lang w:val="en-GB"/>
        </w:rPr>
      </w:pPr>
    </w:p>
    <w:p w14:paraId="5CEF5212" w14:textId="77777777" w:rsidR="00201672" w:rsidRPr="005D3642" w:rsidRDefault="00694CF8" w:rsidP="002559E5">
      <w:pPr>
        <w:ind w:right="-992"/>
        <w:jc w:val="left"/>
        <w:rPr>
          <w:rFonts w:ascii="Verdana" w:hAnsi="Verdana" w:cs="Arial"/>
          <w:b/>
          <w:color w:val="2E74B5" w:themeColor="accent1" w:themeShade="BF"/>
          <w:sz w:val="20"/>
          <w:lang w:val="de-AT"/>
        </w:rPr>
      </w:pPr>
      <w:r w:rsidRPr="005D3642">
        <w:rPr>
          <w:rFonts w:ascii="Verdana" w:hAnsi="Verdana" w:cs="Arial"/>
          <w:b/>
          <w:color w:val="002060"/>
          <w:sz w:val="20"/>
          <w:lang w:val="de-AT"/>
        </w:rPr>
        <w:t xml:space="preserve">Study </w:t>
      </w:r>
      <w:proofErr w:type="spellStart"/>
      <w:r w:rsidRPr="005D3642">
        <w:rPr>
          <w:rFonts w:ascii="Verdana" w:hAnsi="Verdana" w:cs="Arial"/>
          <w:b/>
          <w:color w:val="002060"/>
          <w:sz w:val="20"/>
          <w:lang w:val="de-AT"/>
        </w:rPr>
        <w:t>P</w:t>
      </w:r>
      <w:r w:rsidR="00AF4BE4" w:rsidRPr="005D3642">
        <w:rPr>
          <w:rFonts w:ascii="Verdana" w:hAnsi="Verdana" w:cs="Arial"/>
          <w:b/>
          <w:color w:val="002060"/>
          <w:sz w:val="20"/>
          <w:lang w:val="de-AT"/>
        </w:rPr>
        <w:t>eriod</w:t>
      </w:r>
      <w:proofErr w:type="spellEnd"/>
      <w:r w:rsidR="00AF4BE4" w:rsidRPr="005D3642">
        <w:rPr>
          <w:rFonts w:ascii="Verdana" w:hAnsi="Verdana" w:cs="Arial"/>
          <w:b/>
          <w:color w:val="2E74B5" w:themeColor="accent1" w:themeShade="BF"/>
          <w:sz w:val="20"/>
          <w:lang w:val="de-AT"/>
        </w:rPr>
        <w:t xml:space="preserve"> </w:t>
      </w:r>
    </w:p>
    <w:tbl>
      <w:tblPr>
        <w:tblStyle w:val="Vilgoslista1jellszn"/>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980"/>
        <w:gridCol w:w="1814"/>
        <w:gridCol w:w="1417"/>
        <w:gridCol w:w="1467"/>
        <w:gridCol w:w="3150"/>
      </w:tblGrid>
      <w:tr w:rsidR="00937D05" w:rsidRPr="00937D05" w14:paraId="20F12401" w14:textId="77777777" w:rsidTr="00A914F4">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3794" w:type="dxa"/>
            <w:gridSpan w:val="2"/>
            <w:shd w:val="clear" w:color="auto" w:fill="A6A6A6" w:themeFill="background1" w:themeFillShade="A6"/>
          </w:tcPr>
          <w:p w14:paraId="642C545A" w14:textId="77777777" w:rsidR="00742D66" w:rsidRPr="00A914F4" w:rsidRDefault="00742D66" w:rsidP="00A24482">
            <w:pPr>
              <w:spacing w:after="120"/>
              <w:ind w:right="34"/>
              <w:jc w:val="center"/>
              <w:rPr>
                <w:rFonts w:ascii="Verdana" w:hAnsi="Verdana" w:cs="Arial"/>
                <w:sz w:val="16"/>
                <w:szCs w:val="16"/>
                <w:lang w:val="en-GB"/>
              </w:rPr>
            </w:pPr>
            <w:r w:rsidRPr="00A914F4">
              <w:rPr>
                <w:rFonts w:ascii="Verdana" w:hAnsi="Verdana" w:cs="Arial"/>
                <w:sz w:val="16"/>
                <w:szCs w:val="16"/>
                <w:lang w:val="en-GB"/>
              </w:rPr>
              <w:t>Period of study</w:t>
            </w:r>
            <w:r w:rsidR="003447F4">
              <w:rPr>
                <w:rStyle w:val="Vgjegyzet-hivatkozs"/>
                <w:rFonts w:ascii="Verdana" w:hAnsi="Verdana" w:cs="Arial"/>
                <w:sz w:val="16"/>
                <w:szCs w:val="16"/>
                <w:lang w:val="en-GB"/>
              </w:rPr>
              <w:endnoteReference w:id="7"/>
            </w:r>
          </w:p>
        </w:tc>
        <w:tc>
          <w:tcPr>
            <w:tcW w:w="1417" w:type="dxa"/>
            <w:vMerge w:val="restart"/>
            <w:shd w:val="clear" w:color="auto" w:fill="A6A6A6" w:themeFill="background1" w:themeFillShade="A6"/>
          </w:tcPr>
          <w:p w14:paraId="13ACFC68" w14:textId="77777777" w:rsidR="00742D66" w:rsidRPr="00A914F4" w:rsidRDefault="00742D66" w:rsidP="00B15B86">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Arial"/>
                <w:sz w:val="16"/>
                <w:szCs w:val="16"/>
                <w:lang w:val="en-GB"/>
              </w:rPr>
              <w:t>Duration of stay</w:t>
            </w:r>
            <w:r w:rsidR="00847E74" w:rsidRPr="00A914F4">
              <w:rPr>
                <w:rFonts w:ascii="Verdana" w:hAnsi="Verdana" w:cs="Arial"/>
                <w:sz w:val="16"/>
                <w:szCs w:val="16"/>
                <w:lang w:val="en-GB"/>
              </w:rPr>
              <w:t xml:space="preserve"> </w:t>
            </w:r>
            <w:r w:rsidR="00B15B86" w:rsidRPr="00A914F4">
              <w:rPr>
                <w:rFonts w:ascii="Verdana" w:hAnsi="Verdana" w:cs="Arial"/>
                <w:sz w:val="16"/>
                <w:szCs w:val="16"/>
                <w:lang w:val="en-GB"/>
              </w:rPr>
              <w:t xml:space="preserve">              </w:t>
            </w:r>
            <w:proofErr w:type="gramStart"/>
            <w:r w:rsidR="00B15B86" w:rsidRPr="00A914F4">
              <w:rPr>
                <w:rFonts w:ascii="Verdana" w:hAnsi="Verdana" w:cs="Arial"/>
                <w:sz w:val="16"/>
                <w:szCs w:val="16"/>
                <w:lang w:val="en-GB"/>
              </w:rPr>
              <w:t xml:space="preserve">   </w:t>
            </w:r>
            <w:r w:rsidR="00847E74" w:rsidRPr="00A914F4">
              <w:rPr>
                <w:rFonts w:ascii="Verdana" w:hAnsi="Verdana" w:cs="Arial"/>
                <w:sz w:val="16"/>
                <w:szCs w:val="16"/>
                <w:lang w:val="en-GB"/>
              </w:rPr>
              <w:t>(</w:t>
            </w:r>
            <w:proofErr w:type="gramEnd"/>
            <w:r w:rsidR="00B15B86" w:rsidRPr="00A914F4">
              <w:rPr>
                <w:rFonts w:ascii="Verdana" w:hAnsi="Verdana" w:cs="Arial"/>
                <w:sz w:val="16"/>
                <w:szCs w:val="16"/>
                <w:lang w:val="en-GB"/>
              </w:rPr>
              <w:t xml:space="preserve">No. of </w:t>
            </w:r>
            <w:r w:rsidR="00C04C4C" w:rsidRPr="00A914F4">
              <w:rPr>
                <w:rFonts w:ascii="Verdana" w:hAnsi="Verdana" w:cs="Arial"/>
                <w:sz w:val="16"/>
                <w:szCs w:val="16"/>
                <w:lang w:val="en-GB"/>
              </w:rPr>
              <w:t xml:space="preserve">study </w:t>
            </w:r>
            <w:r w:rsidR="00847E74" w:rsidRPr="00A914F4">
              <w:rPr>
                <w:rFonts w:ascii="Verdana" w:hAnsi="Verdana" w:cs="Arial"/>
                <w:sz w:val="16"/>
                <w:szCs w:val="16"/>
                <w:lang w:val="en-GB"/>
              </w:rPr>
              <w:t>months)</w:t>
            </w:r>
          </w:p>
        </w:tc>
        <w:tc>
          <w:tcPr>
            <w:tcW w:w="1467" w:type="dxa"/>
            <w:vMerge w:val="restart"/>
            <w:shd w:val="clear" w:color="auto" w:fill="A6A6A6" w:themeFill="background1" w:themeFillShade="A6"/>
          </w:tcPr>
          <w:p w14:paraId="6E5BD0FC" w14:textId="77777777" w:rsidR="00742D66" w:rsidRPr="00A914F4" w:rsidRDefault="00742D66" w:rsidP="00A914F4">
            <w:pPr>
              <w:spacing w:after="120"/>
              <w:ind w:right="34"/>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Arial"/>
                <w:sz w:val="16"/>
                <w:szCs w:val="16"/>
                <w:lang w:val="en-GB"/>
              </w:rPr>
              <w:t>Number of expected ECTS credits</w:t>
            </w:r>
          </w:p>
        </w:tc>
        <w:sdt>
          <w:sdtPr>
            <w:rPr>
              <w:rStyle w:val="Formularfeld"/>
              <w:color w:val="FFFFFF" w:themeColor="background1"/>
            </w:rPr>
            <w:id w:val="-329987081"/>
            <w:text/>
          </w:sdtPr>
          <w:sdtEndPr>
            <w:rPr>
              <w:rStyle w:val="Bekezdsalapbettpusa"/>
              <w:rFonts w:ascii="Times New Roman" w:hAnsi="Times New Roman" w:cs="Arial"/>
              <w:sz w:val="14"/>
              <w:szCs w:val="16"/>
              <w:lang w:val="de-AT"/>
            </w:rPr>
          </w:sdtEndPr>
          <w:sdtContent>
            <w:tc>
              <w:tcPr>
                <w:tcW w:w="3150" w:type="dxa"/>
                <w:vMerge w:val="restart"/>
                <w:shd w:val="clear" w:color="auto" w:fill="A6A6A6" w:themeFill="background1" w:themeFillShade="A6"/>
              </w:tcPr>
              <w:p w14:paraId="536D3E05" w14:textId="77777777" w:rsidR="00742D66" w:rsidRPr="00A914F4" w:rsidRDefault="00742D66" w:rsidP="003D6A04">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A914F4">
                  <w:rPr>
                    <w:rStyle w:val="Formularfeld"/>
                    <w:color w:val="FFFFFF" w:themeColor="background1"/>
                  </w:rPr>
                  <w:t>Preferred professor</w:t>
                </w:r>
                <w:r w:rsidR="006A09FF" w:rsidRPr="00A914F4">
                  <w:rPr>
                    <w:rStyle w:val="Formularfeld"/>
                    <w:color w:val="FFFFFF" w:themeColor="background1"/>
                  </w:rPr>
                  <w:t>(s)</w:t>
                </w:r>
                <w:r w:rsidRPr="00A914F4">
                  <w:rPr>
                    <w:rStyle w:val="Formularfeld"/>
                    <w:color w:val="FFFFFF" w:themeColor="background1"/>
                  </w:rPr>
                  <w:t xml:space="preserve"> at</w:t>
                </w:r>
                <w:r w:rsidR="006A09FF" w:rsidRPr="00A914F4">
                  <w:rPr>
                    <w:rStyle w:val="Formularfeld"/>
                    <w:color w:val="FFFFFF" w:themeColor="background1"/>
                  </w:rPr>
                  <w:t xml:space="preserve"> R</w:t>
                </w:r>
                <w:r w:rsidR="00192F1B" w:rsidRPr="00A914F4">
                  <w:rPr>
                    <w:rStyle w:val="Formularfeld"/>
                    <w:color w:val="FFFFFF" w:themeColor="background1"/>
                  </w:rPr>
                  <w:t xml:space="preserve">eceiving </w:t>
                </w:r>
                <w:r w:rsidR="00072B61" w:rsidRPr="00A914F4">
                  <w:rPr>
                    <w:rStyle w:val="Formularfeld"/>
                    <w:color w:val="FFFFFF" w:themeColor="background1"/>
                  </w:rPr>
                  <w:t xml:space="preserve"> institution for </w:t>
                </w:r>
                <w:r w:rsidR="006501E1" w:rsidRPr="00A914F4">
                  <w:rPr>
                    <w:rStyle w:val="Formularfeld"/>
                    <w:color w:val="FFFFFF" w:themeColor="background1"/>
                  </w:rPr>
                  <w:t xml:space="preserve">the </w:t>
                </w:r>
                <w:r w:rsidR="00072B61" w:rsidRPr="00A914F4">
                  <w:rPr>
                    <w:rStyle w:val="Formularfeld"/>
                    <w:color w:val="FFFFFF" w:themeColor="background1"/>
                  </w:rPr>
                  <w:t xml:space="preserve">main subject </w:t>
                </w:r>
                <w:r w:rsidRPr="00A914F4">
                  <w:rPr>
                    <w:rStyle w:val="Formularfeld"/>
                    <w:color w:val="FFFFFF" w:themeColor="background1"/>
                  </w:rPr>
                  <w:t>(if any)</w:t>
                </w:r>
              </w:p>
            </w:tc>
          </w:sdtContent>
        </w:sdt>
      </w:tr>
      <w:tr w:rsidR="00937D05" w:rsidRPr="00937D05" w14:paraId="76D9945A" w14:textId="77777777" w:rsidTr="00E73190">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tcBorders>
            <w:shd w:val="clear" w:color="auto" w:fill="FFFFFF" w:themeFill="background1"/>
          </w:tcPr>
          <w:p w14:paraId="5DFEFA33" w14:textId="77777777" w:rsidR="003E35C0" w:rsidRPr="00A914F4" w:rsidRDefault="00FB2795" w:rsidP="00AF4BE4">
            <w:pPr>
              <w:spacing w:after="120"/>
              <w:ind w:right="34"/>
              <w:jc w:val="center"/>
              <w:rPr>
                <w:rFonts w:ascii="Verdana" w:hAnsi="Verdana" w:cs="Arial"/>
                <w:b w:val="0"/>
                <w:color w:val="A6A6A6" w:themeColor="background1" w:themeShade="A6"/>
                <w:sz w:val="16"/>
                <w:szCs w:val="16"/>
                <w:lang w:val="en-GB"/>
              </w:rPr>
            </w:pPr>
            <w:sdt>
              <w:sdtPr>
                <w:rPr>
                  <w:rStyle w:val="Formularfeld"/>
                  <w:color w:val="A6A6A6" w:themeColor="background1" w:themeShade="A6"/>
                  <w:szCs w:val="16"/>
                </w:rPr>
                <w:id w:val="1272209578"/>
                <w:date>
                  <w:dateFormat w:val="dd.MM.yyyy"/>
                  <w:lid w:val="de-AT"/>
                  <w:storeMappedDataAs w:val="dateTime"/>
                  <w:calendar w:val="gregorian"/>
                </w:date>
              </w:sdtPr>
              <w:sdtEndPr>
                <w:rPr>
                  <w:rStyle w:val="Bekezdsalapbettpusa"/>
                  <w:rFonts w:ascii="Times New Roman" w:hAnsi="Times New Roman" w:cs="Arial"/>
                  <w:sz w:val="24"/>
                  <w:lang w:val="en-GB"/>
                </w:rPr>
              </w:sdtEndPr>
              <w:sdtContent>
                <w:r w:rsidR="00742D66" w:rsidRPr="00A914F4">
                  <w:rPr>
                    <w:rStyle w:val="Formularfeld"/>
                    <w:b w:val="0"/>
                    <w:color w:val="A6A6A6" w:themeColor="background1" w:themeShade="A6"/>
                    <w:szCs w:val="16"/>
                  </w:rPr>
                  <w:t>dd</w:t>
                </w:r>
                <w:r w:rsidR="00742D66" w:rsidRPr="00A914F4">
                  <w:rPr>
                    <w:rStyle w:val="Formularfeld"/>
                    <w:b w:val="0"/>
                    <w:color w:val="A6A6A6" w:themeColor="background1" w:themeShade="A6"/>
                    <w:szCs w:val="16"/>
                    <w:lang w:val="de-AT"/>
                  </w:rPr>
                  <w:t>/mm/</w:t>
                </w:r>
                <w:proofErr w:type="spellStart"/>
                <w:r w:rsidR="00742D66" w:rsidRPr="00A914F4">
                  <w:rPr>
                    <w:rStyle w:val="Formularfeld"/>
                    <w:b w:val="0"/>
                    <w:color w:val="A6A6A6" w:themeColor="background1" w:themeShade="A6"/>
                    <w:szCs w:val="16"/>
                    <w:lang w:val="de-AT"/>
                  </w:rPr>
                  <w:t>yy</w:t>
                </w:r>
                <w:proofErr w:type="spellEnd"/>
                <w:r w:rsidR="00655B2A" w:rsidRPr="00A914F4">
                  <w:rPr>
                    <w:rStyle w:val="Formularfeld"/>
                    <w:b w:val="0"/>
                    <w:color w:val="A6A6A6" w:themeColor="background1" w:themeShade="A6"/>
                    <w:szCs w:val="16"/>
                    <w:lang w:val="de-AT"/>
                  </w:rPr>
                  <w:t xml:space="preserve"> </w:t>
                </w:r>
              </w:sdtContent>
            </w:sdt>
          </w:p>
          <w:p w14:paraId="19D16D71" w14:textId="77777777" w:rsidR="00742D66" w:rsidRPr="00A914F4" w:rsidRDefault="003E35C0" w:rsidP="00AF4BE4">
            <w:pPr>
              <w:spacing w:after="120"/>
              <w:ind w:right="34"/>
              <w:jc w:val="center"/>
              <w:rPr>
                <w:rFonts w:ascii="Verdana" w:hAnsi="Verdana" w:cs="Arial"/>
                <w:color w:val="A6A6A6" w:themeColor="background1" w:themeShade="A6"/>
                <w:sz w:val="16"/>
                <w:szCs w:val="16"/>
                <w:lang w:val="en-GB"/>
              </w:rPr>
            </w:pPr>
            <w:r w:rsidRPr="00A914F4">
              <w:rPr>
                <w:rFonts w:ascii="Verdana" w:hAnsi="Verdana" w:cs="Arial"/>
                <w:b w:val="0"/>
                <w:color w:val="A6A6A6" w:themeColor="background1" w:themeShade="A6"/>
                <w:sz w:val="16"/>
                <w:szCs w:val="16"/>
                <w:lang w:val="en-GB"/>
              </w:rPr>
              <w:t>(or month</w:t>
            </w:r>
            <w:r w:rsidR="0067206F" w:rsidRPr="00A914F4">
              <w:rPr>
                <w:rFonts w:ascii="Verdana" w:hAnsi="Verdana" w:cs="Arial"/>
                <w:b w:val="0"/>
                <w:color w:val="A6A6A6" w:themeColor="background1" w:themeShade="A6"/>
                <w:sz w:val="16"/>
                <w:szCs w:val="16"/>
                <w:lang w:val="en-GB"/>
              </w:rPr>
              <w:t>/year</w:t>
            </w:r>
            <w:r w:rsidRPr="00A914F4">
              <w:rPr>
                <w:rFonts w:ascii="Verdana" w:hAnsi="Verdana" w:cs="Arial"/>
                <w:b w:val="0"/>
                <w:color w:val="A6A6A6" w:themeColor="background1" w:themeShade="A6"/>
                <w:sz w:val="16"/>
                <w:szCs w:val="16"/>
                <w:lang w:val="en-GB"/>
              </w:rPr>
              <w:t>)</w:t>
            </w:r>
            <w:r w:rsidRPr="00A914F4">
              <w:rPr>
                <w:rFonts w:ascii="Verdana" w:hAnsi="Verdana" w:cs="Arial"/>
                <w:color w:val="A6A6A6" w:themeColor="background1" w:themeShade="A6"/>
                <w:sz w:val="16"/>
                <w:szCs w:val="16"/>
                <w:lang w:val="en-GB"/>
              </w:rPr>
              <w:t xml:space="preserve"> </w:t>
            </w:r>
          </w:p>
        </w:tc>
        <w:tc>
          <w:tcPr>
            <w:tcW w:w="1814" w:type="dxa"/>
            <w:tcBorders>
              <w:top w:val="none" w:sz="0" w:space="0" w:color="auto"/>
              <w:bottom w:val="none" w:sz="0" w:space="0" w:color="auto"/>
            </w:tcBorders>
            <w:shd w:val="clear" w:color="auto" w:fill="FFFFFF" w:themeFill="background1"/>
          </w:tcPr>
          <w:p w14:paraId="126045A5" w14:textId="77777777" w:rsidR="003E35C0" w:rsidRPr="00A914F4" w:rsidRDefault="00FB2795" w:rsidP="00A24482">
            <w:pPr>
              <w:spacing w:after="120"/>
              <w:ind w:right="34"/>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sdt>
              <w:sdtPr>
                <w:rPr>
                  <w:rStyle w:val="Formularfeld"/>
                  <w:color w:val="A6A6A6" w:themeColor="background1" w:themeShade="A6"/>
                  <w:szCs w:val="16"/>
                </w:rPr>
                <w:id w:val="-744799715"/>
                <w:date>
                  <w:dateFormat w:val="dd.MM.yyyy"/>
                  <w:lid w:val="de-AT"/>
                  <w:storeMappedDataAs w:val="dateTime"/>
                  <w:calendar w:val="gregorian"/>
                </w:date>
              </w:sdtPr>
              <w:sdtEndPr>
                <w:rPr>
                  <w:rStyle w:val="Bekezdsalapbettpusa"/>
                  <w:rFonts w:ascii="Times New Roman" w:hAnsi="Times New Roman" w:cs="Arial"/>
                  <w:sz w:val="24"/>
                  <w:lang w:val="en-GB"/>
                </w:rPr>
              </w:sdtEndPr>
              <w:sdtContent>
                <w:proofErr w:type="spellStart"/>
                <w:r w:rsidR="00742D66" w:rsidRPr="00A914F4">
                  <w:rPr>
                    <w:rStyle w:val="Formularfeld"/>
                    <w:color w:val="A6A6A6" w:themeColor="background1" w:themeShade="A6"/>
                    <w:szCs w:val="16"/>
                    <w:lang w:val="de-AT"/>
                  </w:rPr>
                  <w:t>dd</w:t>
                </w:r>
                <w:proofErr w:type="spellEnd"/>
                <w:r w:rsidR="00742D66" w:rsidRPr="00A914F4">
                  <w:rPr>
                    <w:rStyle w:val="Formularfeld"/>
                    <w:color w:val="A6A6A6" w:themeColor="background1" w:themeShade="A6"/>
                    <w:szCs w:val="16"/>
                    <w:lang w:val="de-AT"/>
                  </w:rPr>
                  <w:t>/mm/</w:t>
                </w:r>
                <w:proofErr w:type="spellStart"/>
                <w:r w:rsidR="00742D66" w:rsidRPr="00A914F4">
                  <w:rPr>
                    <w:rStyle w:val="Formularfeld"/>
                    <w:color w:val="A6A6A6" w:themeColor="background1" w:themeShade="A6"/>
                    <w:szCs w:val="16"/>
                    <w:lang w:val="de-AT"/>
                  </w:rPr>
                  <w:t>yy</w:t>
                </w:r>
                <w:proofErr w:type="spellEnd"/>
              </w:sdtContent>
            </w:sdt>
            <w:r w:rsidR="003E35C0" w:rsidRPr="00A914F4">
              <w:rPr>
                <w:rFonts w:ascii="Verdana" w:hAnsi="Verdana" w:cs="Arial"/>
                <w:color w:val="A6A6A6" w:themeColor="background1" w:themeShade="A6"/>
                <w:sz w:val="16"/>
                <w:szCs w:val="16"/>
                <w:lang w:val="en-GB"/>
              </w:rPr>
              <w:t xml:space="preserve"> </w:t>
            </w:r>
          </w:p>
          <w:p w14:paraId="125C8A42" w14:textId="77777777" w:rsidR="00742D66" w:rsidRPr="00A914F4" w:rsidRDefault="003E35C0" w:rsidP="00A24482">
            <w:pPr>
              <w:spacing w:after="120"/>
              <w:ind w:right="34"/>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A914F4">
              <w:rPr>
                <w:rFonts w:ascii="Verdana" w:hAnsi="Verdana" w:cs="Arial"/>
                <w:color w:val="A6A6A6" w:themeColor="background1" w:themeShade="A6"/>
                <w:sz w:val="16"/>
                <w:szCs w:val="16"/>
                <w:lang w:val="en-GB"/>
              </w:rPr>
              <w:t>(or month</w:t>
            </w:r>
            <w:r w:rsidR="0067206F" w:rsidRPr="00A914F4">
              <w:rPr>
                <w:rFonts w:ascii="Verdana" w:hAnsi="Verdana" w:cs="Arial"/>
                <w:color w:val="A6A6A6" w:themeColor="background1" w:themeShade="A6"/>
                <w:sz w:val="16"/>
                <w:szCs w:val="16"/>
                <w:lang w:val="en-GB"/>
              </w:rPr>
              <w:t>/</w:t>
            </w:r>
            <w:proofErr w:type="gramStart"/>
            <w:r w:rsidR="0067206F" w:rsidRPr="00A914F4">
              <w:rPr>
                <w:rFonts w:ascii="Verdana" w:hAnsi="Verdana" w:cs="Arial"/>
                <w:color w:val="A6A6A6" w:themeColor="background1" w:themeShade="A6"/>
                <w:sz w:val="16"/>
                <w:szCs w:val="16"/>
                <w:lang w:val="en-GB"/>
              </w:rPr>
              <w:t>year</w:t>
            </w:r>
            <w:r w:rsidRPr="00A914F4">
              <w:rPr>
                <w:rFonts w:ascii="Verdana" w:hAnsi="Verdana" w:cs="Arial"/>
                <w:color w:val="A6A6A6" w:themeColor="background1" w:themeShade="A6"/>
                <w:sz w:val="16"/>
                <w:szCs w:val="16"/>
                <w:lang w:val="en-GB"/>
              </w:rPr>
              <w:t>)</w:t>
            </w:r>
            <w:r w:rsidR="00742D66" w:rsidRPr="00A914F4">
              <w:rPr>
                <w:rFonts w:ascii="Verdana" w:hAnsi="Verdana" w:cs="Arial"/>
                <w:color w:val="A6A6A6" w:themeColor="background1" w:themeShade="A6"/>
                <w:sz w:val="16"/>
                <w:szCs w:val="16"/>
                <w:lang w:val="en-GB"/>
              </w:rPr>
              <w:t xml:space="preserve">   </w:t>
            </w:r>
            <w:proofErr w:type="gramEnd"/>
            <w:r w:rsidR="00742D66" w:rsidRPr="00A914F4">
              <w:rPr>
                <w:rFonts w:ascii="Verdana" w:hAnsi="Verdana" w:cs="Arial"/>
                <w:color w:val="A6A6A6" w:themeColor="background1" w:themeShade="A6"/>
                <w:sz w:val="16"/>
                <w:szCs w:val="16"/>
                <w:lang w:val="en-GB"/>
              </w:rPr>
              <w:t xml:space="preserve"> </w:t>
            </w:r>
          </w:p>
        </w:tc>
        <w:tc>
          <w:tcPr>
            <w:tcW w:w="1417" w:type="dxa"/>
            <w:vMerge/>
            <w:tcBorders>
              <w:top w:val="none" w:sz="0" w:space="0" w:color="auto"/>
              <w:bottom w:val="none" w:sz="0" w:space="0" w:color="auto"/>
            </w:tcBorders>
            <w:shd w:val="clear" w:color="auto" w:fill="FFFFFF" w:themeFill="background1"/>
          </w:tcPr>
          <w:p w14:paraId="0330CC1D" w14:textId="77777777" w:rsidR="00742D66" w:rsidRPr="00937D05" w:rsidRDefault="00742D66"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1467" w:type="dxa"/>
            <w:vMerge/>
            <w:tcBorders>
              <w:top w:val="none" w:sz="0" w:space="0" w:color="auto"/>
              <w:bottom w:val="none" w:sz="0" w:space="0" w:color="auto"/>
            </w:tcBorders>
            <w:shd w:val="clear" w:color="auto" w:fill="FFFFFF" w:themeFill="background1"/>
          </w:tcPr>
          <w:p w14:paraId="0213289D" w14:textId="77777777" w:rsidR="00742D66" w:rsidRPr="00937D05" w:rsidRDefault="00742D66"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3150" w:type="dxa"/>
            <w:vMerge/>
            <w:tcBorders>
              <w:top w:val="none" w:sz="0" w:space="0" w:color="auto"/>
              <w:bottom w:val="none" w:sz="0" w:space="0" w:color="auto"/>
              <w:right w:val="none" w:sz="0" w:space="0" w:color="auto"/>
            </w:tcBorders>
            <w:shd w:val="clear" w:color="auto" w:fill="FFFFFF" w:themeFill="background1"/>
          </w:tcPr>
          <w:p w14:paraId="3409CBBB" w14:textId="77777777" w:rsidR="00742D66" w:rsidRPr="00937D05" w:rsidRDefault="00742D66" w:rsidP="00AF4BE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6"/>
                <w:lang w:val="de-AT"/>
              </w:rPr>
            </w:pPr>
          </w:p>
        </w:tc>
      </w:tr>
      <w:tr w:rsidR="00937D05" w:rsidRPr="00937D05" w14:paraId="6A0A7313"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tcPr>
          <w:p w14:paraId="141D2793" w14:textId="77777777" w:rsidR="00AF4BE4" w:rsidRPr="00937D05" w:rsidRDefault="00AF4BE4" w:rsidP="00A24482">
            <w:pPr>
              <w:spacing w:after="120"/>
              <w:ind w:right="34"/>
              <w:jc w:val="left"/>
              <w:rPr>
                <w:rFonts w:ascii="Verdana" w:hAnsi="Verdana" w:cs="Arial"/>
                <w:color w:val="002060"/>
                <w:sz w:val="16"/>
                <w:szCs w:val="16"/>
                <w:lang w:val="en-GB"/>
              </w:rPr>
            </w:pPr>
          </w:p>
        </w:tc>
        <w:tc>
          <w:tcPr>
            <w:tcW w:w="1814" w:type="dxa"/>
            <w:shd w:val="clear" w:color="auto" w:fill="FFFFFF" w:themeFill="background1"/>
          </w:tcPr>
          <w:p w14:paraId="3D83F504" w14:textId="77777777" w:rsidR="00AF4BE4" w:rsidRPr="00937D05" w:rsidRDefault="00AF4BE4" w:rsidP="00A24482">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417" w:type="dxa"/>
            <w:shd w:val="clear" w:color="auto" w:fill="FFFFFF" w:themeFill="background1"/>
          </w:tcPr>
          <w:p w14:paraId="0A5B604A" w14:textId="77777777" w:rsidR="00AF4BE4" w:rsidRPr="00937D05"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c>
          <w:tcPr>
            <w:tcW w:w="1467" w:type="dxa"/>
            <w:shd w:val="clear" w:color="auto" w:fill="FFFFFF" w:themeFill="background1"/>
          </w:tcPr>
          <w:p w14:paraId="6E89B572" w14:textId="77777777" w:rsidR="00AF4BE4" w:rsidRPr="00937D05"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c>
          <w:tcPr>
            <w:tcW w:w="3150" w:type="dxa"/>
            <w:shd w:val="clear" w:color="auto" w:fill="FFFFFF" w:themeFill="background1"/>
          </w:tcPr>
          <w:p w14:paraId="3402C9F4" w14:textId="77777777" w:rsidR="00AF4BE4" w:rsidRPr="00937D05"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r>
    </w:tbl>
    <w:p w14:paraId="2DED8D26" w14:textId="77777777" w:rsidR="0066150F" w:rsidRPr="00AB301A" w:rsidRDefault="0066150F" w:rsidP="00431D48">
      <w:pPr>
        <w:ind w:right="-992"/>
        <w:jc w:val="left"/>
        <w:rPr>
          <w:rFonts w:ascii="Verdana" w:hAnsi="Verdana" w:cs="Arial"/>
          <w:b/>
          <w:color w:val="002060"/>
          <w:sz w:val="16"/>
          <w:szCs w:val="16"/>
          <w:lang w:val="de-AT"/>
        </w:rPr>
      </w:pPr>
    </w:p>
    <w:p w14:paraId="0D4CBE34" w14:textId="77777777" w:rsidR="00201672" w:rsidRPr="005D3642" w:rsidRDefault="00694CF8" w:rsidP="00431D48">
      <w:pPr>
        <w:ind w:right="-992"/>
        <w:jc w:val="left"/>
        <w:rPr>
          <w:rFonts w:ascii="Verdana" w:hAnsi="Verdana" w:cs="Arial"/>
          <w:b/>
          <w:color w:val="002060"/>
          <w:sz w:val="20"/>
          <w:lang w:val="de-AT"/>
        </w:rPr>
      </w:pPr>
      <w:proofErr w:type="spellStart"/>
      <w:r w:rsidRPr="005D3642">
        <w:rPr>
          <w:rFonts w:ascii="Verdana" w:hAnsi="Verdana" w:cs="Arial"/>
          <w:b/>
          <w:color w:val="002060"/>
          <w:sz w:val="20"/>
          <w:lang w:val="de-AT"/>
        </w:rPr>
        <w:t>Desired</w:t>
      </w:r>
      <w:proofErr w:type="spellEnd"/>
      <w:r w:rsidRPr="005D3642">
        <w:rPr>
          <w:rFonts w:ascii="Verdana" w:hAnsi="Verdana" w:cs="Arial"/>
          <w:b/>
          <w:color w:val="002060"/>
          <w:sz w:val="20"/>
          <w:lang w:val="de-AT"/>
        </w:rPr>
        <w:t xml:space="preserve"> C</w:t>
      </w:r>
      <w:r w:rsidR="00431D48" w:rsidRPr="005D3642">
        <w:rPr>
          <w:rFonts w:ascii="Verdana" w:hAnsi="Verdana" w:cs="Arial"/>
          <w:b/>
          <w:color w:val="002060"/>
          <w:sz w:val="20"/>
          <w:lang w:val="de-AT"/>
        </w:rPr>
        <w:t xml:space="preserve">ourses at </w:t>
      </w:r>
      <w:proofErr w:type="spellStart"/>
      <w:r w:rsidR="00AB228D" w:rsidRPr="005D3642">
        <w:rPr>
          <w:rFonts w:ascii="Verdana" w:hAnsi="Verdana" w:cs="Arial"/>
          <w:b/>
          <w:color w:val="002060"/>
          <w:sz w:val="20"/>
          <w:lang w:val="de-AT"/>
        </w:rPr>
        <w:t>R</w:t>
      </w:r>
      <w:r w:rsidR="00E53CCF" w:rsidRPr="005D3642">
        <w:rPr>
          <w:rFonts w:ascii="Verdana" w:hAnsi="Verdana" w:cs="Arial"/>
          <w:b/>
          <w:color w:val="002060"/>
          <w:sz w:val="20"/>
          <w:lang w:val="de-AT"/>
        </w:rPr>
        <w:t>eceiving</w:t>
      </w:r>
      <w:proofErr w:type="spellEnd"/>
      <w:r w:rsidR="00AB228D" w:rsidRPr="005D3642">
        <w:rPr>
          <w:rFonts w:ascii="Verdana" w:hAnsi="Verdana" w:cs="Arial"/>
          <w:b/>
          <w:color w:val="002060"/>
          <w:sz w:val="20"/>
          <w:lang w:val="de-AT"/>
        </w:rPr>
        <w:t xml:space="preserve"> I</w:t>
      </w:r>
      <w:r w:rsidR="00431D48" w:rsidRPr="005D3642">
        <w:rPr>
          <w:rFonts w:ascii="Verdana" w:hAnsi="Verdana" w:cs="Arial"/>
          <w:b/>
          <w:color w:val="002060"/>
          <w:sz w:val="20"/>
          <w:lang w:val="de-AT"/>
        </w:rPr>
        <w:t>nstitution</w:t>
      </w:r>
      <w:r w:rsidR="0066150F" w:rsidRPr="005D3642">
        <w:rPr>
          <w:rFonts w:ascii="Verdana" w:hAnsi="Verdana" w:cs="Arial"/>
          <w:b/>
          <w:color w:val="002060"/>
          <w:sz w:val="20"/>
          <w:lang w:val="de-AT"/>
        </w:rPr>
        <w:t xml:space="preserve"> </w:t>
      </w:r>
      <w:r w:rsidR="0054605E" w:rsidRPr="005D3642">
        <w:rPr>
          <w:rFonts w:ascii="Verdana" w:hAnsi="Verdana" w:cs="Arial"/>
          <w:b/>
          <w:color w:val="002060"/>
          <w:sz w:val="20"/>
          <w:lang w:val="de-AT"/>
        </w:rPr>
        <w:t xml:space="preserve">                                                             </w:t>
      </w:r>
      <w:r w:rsidR="005D3642">
        <w:rPr>
          <w:rFonts w:ascii="Verdana" w:hAnsi="Verdana" w:cs="Arial"/>
          <w:b/>
          <w:color w:val="002060"/>
          <w:sz w:val="20"/>
          <w:lang w:val="de-AT"/>
        </w:rPr>
        <w:t xml:space="preserve">           </w:t>
      </w:r>
      <w:proofErr w:type="gramStart"/>
      <w:r w:rsidR="005D3642">
        <w:rPr>
          <w:rFonts w:ascii="Verdana" w:hAnsi="Verdana" w:cs="Arial"/>
          <w:b/>
          <w:color w:val="002060"/>
          <w:sz w:val="20"/>
          <w:lang w:val="de-AT"/>
        </w:rPr>
        <w:t xml:space="preserve">   </w:t>
      </w:r>
      <w:r w:rsidR="0054605E" w:rsidRPr="005D3642">
        <w:rPr>
          <w:rFonts w:ascii="Verdana" w:hAnsi="Verdana" w:cs="Arial"/>
          <w:b/>
          <w:color w:val="002060"/>
          <w:sz w:val="18"/>
          <w:szCs w:val="18"/>
          <w:lang w:val="de-AT"/>
        </w:rPr>
        <w:t>(</w:t>
      </w:r>
      <w:proofErr w:type="spellStart"/>
      <w:proofErr w:type="gramEnd"/>
      <w:r w:rsidRPr="005D3642">
        <w:rPr>
          <w:rFonts w:ascii="Verdana" w:hAnsi="Verdana" w:cs="Arial"/>
          <w:b/>
          <w:color w:val="002060"/>
          <w:sz w:val="18"/>
          <w:szCs w:val="18"/>
          <w:lang w:val="de-AT"/>
        </w:rPr>
        <w:t>P</w:t>
      </w:r>
      <w:r w:rsidR="0066150F" w:rsidRPr="005D3642">
        <w:rPr>
          <w:rFonts w:ascii="Verdana" w:hAnsi="Verdana" w:cs="Arial"/>
          <w:b/>
          <w:color w:val="002060"/>
          <w:sz w:val="18"/>
          <w:szCs w:val="18"/>
          <w:lang w:val="de-AT"/>
        </w:rPr>
        <w:t>reliminary</w:t>
      </w:r>
      <w:proofErr w:type="spellEnd"/>
      <w:r w:rsidR="0066150F" w:rsidRPr="005D3642">
        <w:rPr>
          <w:rFonts w:ascii="Verdana" w:hAnsi="Verdana" w:cs="Arial"/>
          <w:b/>
          <w:color w:val="002060"/>
          <w:sz w:val="18"/>
          <w:szCs w:val="18"/>
          <w:lang w:val="de-AT"/>
        </w:rPr>
        <w:t xml:space="preserve"> Learning Agreement</w:t>
      </w:r>
      <w:r w:rsidR="0054605E" w:rsidRPr="005D3642">
        <w:rPr>
          <w:rFonts w:ascii="Verdana" w:hAnsi="Verdana" w:cs="Arial"/>
          <w:b/>
          <w:color w:val="002060"/>
          <w:sz w:val="18"/>
          <w:szCs w:val="18"/>
          <w:lang w:val="de-AT"/>
        </w:rPr>
        <w:t>)</w:t>
      </w:r>
    </w:p>
    <w:tbl>
      <w:tblPr>
        <w:tblStyle w:val="Vilgoslista1jellszn"/>
        <w:tblW w:w="98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526"/>
        <w:gridCol w:w="4819"/>
        <w:gridCol w:w="1134"/>
        <w:gridCol w:w="2349"/>
      </w:tblGrid>
      <w:tr w:rsidR="00937D05" w:rsidRPr="00937D05" w14:paraId="24D8BF14" w14:textId="77777777" w:rsidTr="00A914F4">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54298ABC" w14:textId="77777777" w:rsidR="00431D48" w:rsidRPr="00A914F4" w:rsidRDefault="00186423" w:rsidP="00106C1A">
            <w:pPr>
              <w:spacing w:after="120"/>
              <w:ind w:right="34"/>
              <w:jc w:val="left"/>
              <w:rPr>
                <w:rFonts w:ascii="Verdana" w:hAnsi="Verdana" w:cs="Arial"/>
                <w:sz w:val="16"/>
                <w:szCs w:val="16"/>
                <w:lang w:val="en-GB"/>
              </w:rPr>
            </w:pPr>
            <w:r w:rsidRPr="00A914F4">
              <w:rPr>
                <w:rFonts w:ascii="Verdana" w:hAnsi="Verdana" w:cs="Calibri"/>
                <w:sz w:val="16"/>
                <w:szCs w:val="16"/>
                <w:lang w:val="en-GB"/>
              </w:rPr>
              <w:t>Course</w:t>
            </w:r>
            <w:r w:rsidR="00706D41" w:rsidRPr="00A914F4">
              <w:rPr>
                <w:rFonts w:ascii="Verdana" w:hAnsi="Verdana" w:cs="Calibri"/>
                <w:sz w:val="16"/>
                <w:szCs w:val="16"/>
                <w:lang w:val="en-GB"/>
              </w:rPr>
              <w:t xml:space="preserve"> component</w:t>
            </w:r>
            <w:r w:rsidR="003447F4">
              <w:rPr>
                <w:rStyle w:val="Vgjegyzet-hivatkozs"/>
                <w:rFonts w:ascii="Verdana" w:hAnsi="Verdana" w:cs="Calibri"/>
                <w:sz w:val="16"/>
                <w:szCs w:val="16"/>
                <w:lang w:val="en-GB"/>
              </w:rPr>
              <w:endnoteReference w:id="8"/>
            </w:r>
            <w:r w:rsidR="00431D48" w:rsidRPr="00A914F4">
              <w:rPr>
                <w:rFonts w:ascii="Verdana" w:hAnsi="Verdana" w:cs="Calibri"/>
                <w:sz w:val="16"/>
                <w:szCs w:val="16"/>
                <w:lang w:val="en-GB"/>
              </w:rPr>
              <w:t xml:space="preserve"> code (if any)</w:t>
            </w:r>
          </w:p>
        </w:tc>
        <w:tc>
          <w:tcPr>
            <w:tcW w:w="4819"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58BC30D4" w14:textId="77777777" w:rsidR="00E34325" w:rsidRPr="00A914F4" w:rsidRDefault="00186423" w:rsidP="00186423">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Calibri"/>
                <w:sz w:val="16"/>
                <w:szCs w:val="16"/>
                <w:lang w:val="en-GB"/>
              </w:rPr>
            </w:pPr>
            <w:r w:rsidRPr="00A914F4">
              <w:rPr>
                <w:rFonts w:ascii="Verdana" w:hAnsi="Verdana" w:cs="Calibri"/>
                <w:sz w:val="16"/>
                <w:szCs w:val="16"/>
                <w:lang w:val="en-GB"/>
              </w:rPr>
              <w:t xml:space="preserve">Course </w:t>
            </w:r>
            <w:r w:rsidR="00706D41" w:rsidRPr="00A914F4">
              <w:rPr>
                <w:rFonts w:ascii="Verdana" w:hAnsi="Verdana" w:cs="Calibri"/>
                <w:sz w:val="16"/>
                <w:szCs w:val="16"/>
                <w:lang w:val="en-GB"/>
              </w:rPr>
              <w:t xml:space="preserve">component </w:t>
            </w:r>
            <w:r w:rsidR="00431D48" w:rsidRPr="00A914F4">
              <w:rPr>
                <w:rFonts w:ascii="Verdana" w:hAnsi="Verdana" w:cs="Calibri"/>
                <w:sz w:val="16"/>
                <w:szCs w:val="16"/>
                <w:lang w:val="en-GB"/>
              </w:rPr>
              <w:t xml:space="preserve">title </w:t>
            </w:r>
          </w:p>
          <w:p w14:paraId="46AA0963" w14:textId="77777777" w:rsidR="00431D48" w:rsidRPr="00A914F4" w:rsidRDefault="00431D48" w:rsidP="00B76B02">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A914F4">
              <w:rPr>
                <w:rFonts w:ascii="Verdana" w:hAnsi="Verdana" w:cs="Calibri"/>
                <w:sz w:val="16"/>
                <w:szCs w:val="16"/>
                <w:lang w:val="en-GB"/>
              </w:rPr>
              <w:t>(as indicated i</w:t>
            </w:r>
            <w:r w:rsidR="00AB228D" w:rsidRPr="00A914F4">
              <w:rPr>
                <w:rFonts w:ascii="Verdana" w:hAnsi="Verdana" w:cs="Calibri"/>
                <w:sz w:val="16"/>
                <w:szCs w:val="16"/>
                <w:lang w:val="en-GB"/>
              </w:rPr>
              <w:t>n the course catalogue) at R</w:t>
            </w:r>
            <w:r w:rsidRPr="00A914F4">
              <w:rPr>
                <w:rFonts w:ascii="Verdana" w:hAnsi="Verdana" w:cs="Calibri"/>
                <w:sz w:val="16"/>
                <w:szCs w:val="16"/>
                <w:lang w:val="en-GB"/>
              </w:rPr>
              <w:t xml:space="preserve">eceiving </w:t>
            </w:r>
            <w:r w:rsidR="00AB228D" w:rsidRPr="00A914F4">
              <w:rPr>
                <w:rFonts w:ascii="Verdana" w:hAnsi="Verdana" w:cs="Calibri"/>
                <w:sz w:val="16"/>
                <w:szCs w:val="16"/>
                <w:lang w:val="en-GB"/>
              </w:rPr>
              <w:t>I</w:t>
            </w:r>
            <w:r w:rsidRPr="00A914F4">
              <w:rPr>
                <w:rFonts w:ascii="Verdana" w:hAnsi="Verdana" w:cs="Calibri"/>
                <w:sz w:val="16"/>
                <w:szCs w:val="16"/>
                <w:lang w:val="en-GB"/>
              </w:rPr>
              <w:t>nstitution</w:t>
            </w:r>
          </w:p>
        </w:tc>
        <w:tc>
          <w:tcPr>
            <w:tcW w:w="1134"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0436E2AD" w14:textId="77777777" w:rsidR="00431D48" w:rsidRPr="00A914F4" w:rsidRDefault="00431D48" w:rsidP="007B0280">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A914F4">
              <w:rPr>
                <w:rFonts w:ascii="Verdana" w:hAnsi="Verdana" w:cs="Calibri"/>
                <w:sz w:val="16"/>
                <w:szCs w:val="16"/>
                <w:lang w:val="en-GB"/>
              </w:rPr>
              <w:t xml:space="preserve">Semester </w:t>
            </w:r>
            <w:r w:rsidR="00D93D6F" w:rsidRPr="00A914F4">
              <w:rPr>
                <w:rFonts w:ascii="Verdana" w:hAnsi="Verdana" w:cs="Calibri"/>
                <w:sz w:val="16"/>
                <w:szCs w:val="16"/>
                <w:lang w:val="en-GB"/>
              </w:rPr>
              <w:t>(autumn / spring</w:t>
            </w:r>
            <w:r w:rsidR="00D93D6F" w:rsidRPr="00A914F4">
              <w:rPr>
                <w:rFonts w:ascii="Verdana" w:hAnsi="Verdana" w:cs="Calibri"/>
                <w:sz w:val="16"/>
                <w:szCs w:val="16"/>
                <w:lang w:val="en-GB"/>
              </w:rPr>
              <w:br/>
            </w:r>
            <w:r w:rsidRPr="00A914F4">
              <w:rPr>
                <w:rFonts w:ascii="Verdana" w:hAnsi="Verdana" w:cs="Calibri"/>
                <w:sz w:val="16"/>
                <w:szCs w:val="16"/>
                <w:lang w:val="en-GB"/>
              </w:rPr>
              <w:t>or term</w:t>
            </w:r>
            <w:r w:rsidR="00D93D6F" w:rsidRPr="00A914F4">
              <w:rPr>
                <w:rFonts w:ascii="Verdana" w:hAnsi="Verdana" w:cs="Calibri"/>
                <w:sz w:val="16"/>
                <w:szCs w:val="16"/>
                <w:lang w:val="en-GB"/>
              </w:rPr>
              <w:t>)</w:t>
            </w:r>
          </w:p>
        </w:tc>
        <w:tc>
          <w:tcPr>
            <w:tcW w:w="2349"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48A2B3CE" w14:textId="77777777" w:rsidR="00431D48" w:rsidRPr="00A914F4" w:rsidRDefault="00431D48" w:rsidP="00734823">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Calibri"/>
                <w:sz w:val="16"/>
                <w:szCs w:val="16"/>
                <w:lang w:val="en-GB"/>
              </w:rPr>
              <w:t>Number of</w:t>
            </w:r>
            <w:r w:rsidR="00AB228D" w:rsidRPr="00A914F4">
              <w:rPr>
                <w:rFonts w:ascii="Verdana" w:hAnsi="Verdana" w:cs="Calibri"/>
                <w:sz w:val="16"/>
                <w:szCs w:val="16"/>
                <w:lang w:val="en-GB"/>
              </w:rPr>
              <w:t xml:space="preserve"> ECTS credits to be awarded by Receiving I</w:t>
            </w:r>
            <w:r w:rsidRPr="00A914F4">
              <w:rPr>
                <w:rFonts w:ascii="Verdana" w:hAnsi="Verdana" w:cs="Calibri"/>
                <w:sz w:val="16"/>
                <w:szCs w:val="16"/>
                <w:lang w:val="en-GB"/>
              </w:rPr>
              <w:t>nstitution upon successful completion</w:t>
            </w:r>
            <w:r w:rsidRPr="00A914F4">
              <w:rPr>
                <w:rFonts w:ascii="Verdana" w:hAnsi="Verdana"/>
                <w:vertAlign w:val="superscript"/>
                <w:lang w:val="en-GB"/>
              </w:rPr>
              <w:t xml:space="preserve"> </w:t>
            </w:r>
          </w:p>
        </w:tc>
      </w:tr>
      <w:tr w:rsidR="00937D05" w:rsidRPr="00937D05" w14:paraId="182C5CEB"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A27228E"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A657595"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15CA05B"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980AAFC"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779B379D"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8F54EE7"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5E0E236"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F5319D8"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213406C"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r w:rsidR="00937D05" w:rsidRPr="00937D05" w14:paraId="3DEBFA99"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8B16DB6"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9CA9357"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B83619A"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A440120"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349A2FFF"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0F98E7C"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0DBE8CA"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F7E5AA3"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D67DD1C"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r w:rsidR="00937D05" w:rsidRPr="00937D05" w14:paraId="3C5FC100"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A3025A7"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4212D3E"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7D1787E"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A0852DD"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685720E7"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07BF93D"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F1563A3"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29C5330"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2300C5C"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r w:rsidR="00937D05" w:rsidRPr="00937D05" w14:paraId="33CDA6CE"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19624F1"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8142864"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85E3B1A"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20E25D1"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1B2866AD" w14:textId="77777777" w:rsidTr="00A914F4">
        <w:trPr>
          <w:trHeight w:val="371"/>
        </w:trPr>
        <w:tc>
          <w:tcPr>
            <w:cnfStyle w:val="001000000000" w:firstRow="0" w:lastRow="0" w:firstColumn="1" w:lastColumn="0" w:oddVBand="0" w:evenVBand="0" w:oddHBand="0" w:evenHBand="0" w:firstRowFirstColumn="0" w:firstRowLastColumn="0" w:lastRowFirstColumn="0" w:lastRowLastColumn="0"/>
            <w:tcW w:w="7479" w:type="dxa"/>
            <w:gridSpan w:val="3"/>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3850B8B" w14:textId="77777777" w:rsidR="00431D48" w:rsidRPr="00937D05" w:rsidRDefault="00431D48" w:rsidP="00431D48">
            <w:pPr>
              <w:spacing w:after="120"/>
              <w:ind w:right="34"/>
              <w:jc w:val="right"/>
              <w:rPr>
                <w:rStyle w:val="Formularfeld"/>
                <w:color w:val="002060"/>
              </w:rPr>
            </w:pPr>
            <w:r w:rsidRPr="00A914F4">
              <w:rPr>
                <w:rStyle w:val="Formularfeld"/>
                <w:color w:val="FFFFFF" w:themeColor="background1"/>
              </w:rPr>
              <w:t>Total number of ECTS</w:t>
            </w: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218C41D"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bl>
    <w:p w14:paraId="77F7C207" w14:textId="77777777" w:rsidR="00502D9C" w:rsidRDefault="00502D9C" w:rsidP="00502D9C">
      <w:pPr>
        <w:ind w:right="-992"/>
        <w:jc w:val="left"/>
        <w:rPr>
          <w:rFonts w:ascii="Verdana" w:hAnsi="Verdana" w:cs="Arial"/>
          <w:b/>
          <w:color w:val="002060"/>
          <w:sz w:val="22"/>
          <w:szCs w:val="24"/>
          <w:lang w:val="de-AT"/>
        </w:rPr>
      </w:pPr>
    </w:p>
    <w:p w14:paraId="76DB75CF" w14:textId="77777777" w:rsidR="00762A4D" w:rsidRPr="005D3642" w:rsidRDefault="00762A4D" w:rsidP="00502D9C">
      <w:pPr>
        <w:ind w:right="-992"/>
        <w:jc w:val="left"/>
        <w:rPr>
          <w:rFonts w:ascii="Verdana" w:hAnsi="Verdana" w:cs="Arial"/>
          <w:b/>
          <w:color w:val="002060"/>
          <w:sz w:val="20"/>
          <w:lang w:val="de-AT"/>
        </w:rPr>
      </w:pPr>
      <w:proofErr w:type="spellStart"/>
      <w:r w:rsidRPr="005D3642">
        <w:rPr>
          <w:rFonts w:ascii="Verdana" w:hAnsi="Verdana" w:cs="Arial"/>
          <w:b/>
          <w:color w:val="002060"/>
          <w:sz w:val="20"/>
          <w:lang w:val="de-AT"/>
        </w:rPr>
        <w:t>Application</w:t>
      </w:r>
      <w:proofErr w:type="spellEnd"/>
      <w:r w:rsidRPr="005D3642">
        <w:rPr>
          <w:rFonts w:ascii="Verdana" w:hAnsi="Verdana" w:cs="Arial"/>
          <w:b/>
          <w:color w:val="002060"/>
          <w:sz w:val="20"/>
          <w:lang w:val="de-AT"/>
        </w:rPr>
        <w:t xml:space="preserve"> Package:                                                                                      </w:t>
      </w:r>
    </w:p>
    <w:p w14:paraId="5C437C5C" w14:textId="77777777" w:rsidR="00762A4D" w:rsidRPr="00AB301A" w:rsidRDefault="00762A4D" w:rsidP="00A914F4">
      <w:pPr>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 xml:space="preserve">1. Recording </w:t>
      </w:r>
      <w:proofErr w:type="spellStart"/>
      <w:r w:rsidRPr="00AB301A">
        <w:rPr>
          <w:rFonts w:ascii="Verdana" w:hAnsi="Verdana" w:cs="Arial"/>
          <w:b/>
          <w:color w:val="002060"/>
          <w:sz w:val="18"/>
          <w:szCs w:val="18"/>
          <w:lang w:val="de-AT"/>
        </w:rPr>
        <w:t>or</w:t>
      </w:r>
      <w:proofErr w:type="spellEnd"/>
      <w:r w:rsidRPr="00AB301A">
        <w:rPr>
          <w:rFonts w:ascii="Verdana" w:hAnsi="Verdana" w:cs="Arial"/>
          <w:b/>
          <w:color w:val="002060"/>
          <w:sz w:val="18"/>
          <w:szCs w:val="18"/>
          <w:lang w:val="de-AT"/>
        </w:rPr>
        <w:t xml:space="preserve"> Portfolio</w:t>
      </w:r>
      <w:r w:rsidR="004D0EDF" w:rsidRPr="00AB301A">
        <w:rPr>
          <w:rFonts w:ascii="Verdana" w:hAnsi="Verdana" w:cs="Arial"/>
          <w:b/>
          <w:color w:val="002060"/>
          <w:sz w:val="18"/>
          <w:szCs w:val="18"/>
          <w:lang w:val="de-AT"/>
        </w:rPr>
        <w:t xml:space="preserve"> </w:t>
      </w:r>
      <w:proofErr w:type="spellStart"/>
      <w:r w:rsidR="004D0EDF" w:rsidRPr="00AB301A">
        <w:rPr>
          <w:rFonts w:ascii="Verdana" w:hAnsi="Verdana" w:cs="Arial"/>
          <w:b/>
          <w:color w:val="002060"/>
          <w:sz w:val="18"/>
          <w:szCs w:val="18"/>
          <w:lang w:val="de-AT"/>
        </w:rPr>
        <w:t>for</w:t>
      </w:r>
      <w:proofErr w:type="spellEnd"/>
      <w:r w:rsidR="004D0EDF" w:rsidRPr="00AB301A">
        <w:rPr>
          <w:rFonts w:ascii="Verdana" w:hAnsi="Verdana" w:cs="Arial"/>
          <w:b/>
          <w:color w:val="002060"/>
          <w:sz w:val="18"/>
          <w:szCs w:val="18"/>
          <w:lang w:val="de-AT"/>
        </w:rPr>
        <w:t xml:space="preserve"> Audition</w:t>
      </w:r>
    </w:p>
    <w:p w14:paraId="2406C07F" w14:textId="77777777" w:rsidR="00A914F4" w:rsidRPr="00AB301A" w:rsidRDefault="00365111" w:rsidP="00365111">
      <w:pPr>
        <w:ind w:right="-1"/>
        <w:jc w:val="left"/>
        <w:rPr>
          <w:rFonts w:ascii="Verdana" w:hAnsi="Verdana" w:cs="Arial"/>
          <w:i/>
          <w:sz w:val="14"/>
          <w:szCs w:val="14"/>
          <w:lang w:val="en-GB"/>
        </w:rPr>
      </w:pPr>
      <w:r w:rsidRPr="00367771">
        <w:rPr>
          <w:rFonts w:ascii="Verdana" w:hAnsi="Verdana" w:cs="Arial"/>
          <w:i/>
          <w:sz w:val="14"/>
          <w:szCs w:val="14"/>
          <w:lang w:val="en-GB"/>
        </w:rPr>
        <w:t xml:space="preserve">If </w:t>
      </w:r>
      <w:r w:rsidR="000F5A3D" w:rsidRPr="00367771">
        <w:rPr>
          <w:rFonts w:ascii="Verdana" w:hAnsi="Verdana" w:cs="Arial"/>
          <w:i/>
          <w:sz w:val="14"/>
          <w:szCs w:val="14"/>
          <w:lang w:val="en-GB"/>
        </w:rPr>
        <w:t>R</w:t>
      </w:r>
      <w:r w:rsidRPr="00367771">
        <w:rPr>
          <w:rFonts w:ascii="Verdana" w:hAnsi="Verdana" w:cs="Arial"/>
          <w:i/>
          <w:sz w:val="14"/>
          <w:szCs w:val="14"/>
          <w:lang w:val="en-GB"/>
        </w:rPr>
        <w:t xml:space="preserve">eceiving institution requires you to send in a (certified) recording of your audition repertoire, please </w:t>
      </w:r>
      <w:r w:rsidR="00762A4D" w:rsidRPr="00367771">
        <w:rPr>
          <w:rFonts w:ascii="Verdana" w:hAnsi="Verdana" w:cs="Arial"/>
          <w:i/>
          <w:sz w:val="14"/>
          <w:szCs w:val="14"/>
          <w:lang w:val="en-GB"/>
        </w:rPr>
        <w:t>ask your teacher of your main subject to certify by signing that the recording is your own performance</w:t>
      </w:r>
    </w:p>
    <w:tbl>
      <w:tblPr>
        <w:tblStyle w:val="Vilgoslista1jellszn"/>
        <w:tblW w:w="9783"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firstRow="1" w:lastRow="0" w:firstColumn="1" w:lastColumn="0" w:noHBand="0" w:noVBand="1"/>
      </w:tblPr>
      <w:tblGrid>
        <w:gridCol w:w="9783"/>
      </w:tblGrid>
      <w:tr w:rsidR="00937D05" w:rsidRPr="00937D05" w14:paraId="33B8C255" w14:textId="77777777" w:rsidTr="00A914F4">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9783" w:type="dxa"/>
            <w:shd w:val="clear" w:color="auto" w:fill="A6A6A6" w:themeFill="background1" w:themeFillShade="A6"/>
          </w:tcPr>
          <w:p w14:paraId="32139145" w14:textId="77777777" w:rsidR="00365111" w:rsidRPr="00937D05" w:rsidRDefault="00365111" w:rsidP="00431D48">
            <w:pPr>
              <w:spacing w:after="120"/>
              <w:ind w:right="34"/>
              <w:jc w:val="left"/>
              <w:rPr>
                <w:rFonts w:ascii="Verdana" w:hAnsi="Verdana" w:cs="Arial"/>
                <w:color w:val="002060"/>
                <w:sz w:val="16"/>
                <w:szCs w:val="16"/>
                <w:lang w:val="en-GB"/>
              </w:rPr>
            </w:pPr>
            <w:r w:rsidRPr="00A914F4">
              <w:rPr>
                <w:rFonts w:ascii="Verdana" w:hAnsi="Verdana" w:cs="Arial"/>
                <w:sz w:val="16"/>
                <w:szCs w:val="16"/>
                <w:lang w:val="en-GB"/>
              </w:rPr>
              <w:t>Li</w:t>
            </w:r>
            <w:r w:rsidR="004D0EDF" w:rsidRPr="00A914F4">
              <w:rPr>
                <w:rFonts w:ascii="Verdana" w:hAnsi="Verdana" w:cs="Arial"/>
                <w:sz w:val="16"/>
                <w:szCs w:val="16"/>
                <w:lang w:val="en-GB"/>
              </w:rPr>
              <w:t>st of pieces performed on your R</w:t>
            </w:r>
            <w:r w:rsidRPr="00A914F4">
              <w:rPr>
                <w:rFonts w:ascii="Verdana" w:hAnsi="Verdana" w:cs="Arial"/>
                <w:sz w:val="16"/>
                <w:szCs w:val="16"/>
                <w:lang w:val="en-GB"/>
              </w:rPr>
              <w:t>ecording</w:t>
            </w:r>
            <w:r w:rsidR="00431D48" w:rsidRPr="00A914F4">
              <w:rPr>
                <w:rFonts w:ascii="Verdana" w:hAnsi="Verdana" w:cs="Arial"/>
                <w:sz w:val="16"/>
                <w:szCs w:val="16"/>
                <w:lang w:val="en-GB"/>
              </w:rPr>
              <w:t xml:space="preserve"> (music performers) a</w:t>
            </w:r>
            <w:r w:rsidR="004D0EDF" w:rsidRPr="00A914F4">
              <w:rPr>
                <w:rFonts w:ascii="Verdana" w:hAnsi="Verdana" w:cs="Arial"/>
                <w:sz w:val="16"/>
                <w:szCs w:val="16"/>
                <w:lang w:val="en-GB"/>
              </w:rPr>
              <w:t>nd/or scores indicated in your P</w:t>
            </w:r>
            <w:r w:rsidR="00431D48" w:rsidRPr="00A914F4">
              <w:rPr>
                <w:rFonts w:ascii="Verdana" w:hAnsi="Verdana" w:cs="Arial"/>
                <w:sz w:val="16"/>
                <w:szCs w:val="16"/>
                <w:lang w:val="en-GB"/>
              </w:rPr>
              <w:t xml:space="preserve">ortfolio </w:t>
            </w:r>
            <w:r w:rsidR="00C564FB" w:rsidRPr="00A914F4">
              <w:rPr>
                <w:rFonts w:ascii="Verdana" w:hAnsi="Verdana" w:cs="Arial"/>
                <w:sz w:val="16"/>
                <w:szCs w:val="16"/>
                <w:lang w:val="en-GB"/>
              </w:rPr>
              <w:t xml:space="preserve"> </w:t>
            </w:r>
            <w:proofErr w:type="gramStart"/>
            <w:r w:rsidR="00C564FB" w:rsidRPr="00A914F4">
              <w:rPr>
                <w:rFonts w:ascii="Verdana" w:hAnsi="Verdana" w:cs="Arial"/>
                <w:sz w:val="16"/>
                <w:szCs w:val="16"/>
                <w:lang w:val="en-GB"/>
              </w:rPr>
              <w:t xml:space="preserve">   </w:t>
            </w:r>
            <w:r w:rsidR="00431D48" w:rsidRPr="00A914F4">
              <w:rPr>
                <w:rFonts w:ascii="Verdana" w:hAnsi="Verdana" w:cs="Arial"/>
                <w:sz w:val="16"/>
                <w:szCs w:val="16"/>
                <w:lang w:val="en-GB"/>
              </w:rPr>
              <w:t>(</w:t>
            </w:r>
            <w:proofErr w:type="gramEnd"/>
            <w:r w:rsidR="00431D48" w:rsidRPr="00A914F4">
              <w:rPr>
                <w:rFonts w:ascii="Verdana" w:hAnsi="Verdana" w:cs="Arial"/>
                <w:sz w:val="16"/>
                <w:szCs w:val="16"/>
                <w:lang w:val="en-GB"/>
              </w:rPr>
              <w:t>for composers)</w:t>
            </w:r>
            <w:r w:rsidRPr="00A914F4">
              <w:rPr>
                <w:rFonts w:ascii="Verdana" w:hAnsi="Verdana" w:cs="Arial"/>
                <w:sz w:val="16"/>
                <w:szCs w:val="16"/>
                <w:lang w:val="en-GB"/>
              </w:rPr>
              <w:t>:</w:t>
            </w:r>
          </w:p>
        </w:tc>
      </w:tr>
      <w:tr w:rsidR="00937D05" w:rsidRPr="00937D05" w14:paraId="00AED845" w14:textId="77777777" w:rsidTr="00A914F4">
        <w:trPr>
          <w:cnfStyle w:val="000000100000" w:firstRow="0" w:lastRow="0" w:firstColumn="0" w:lastColumn="0" w:oddVBand="0" w:evenVBand="0" w:oddHBand="1" w:evenHBand="0" w:firstRowFirstColumn="0" w:firstRowLastColumn="0" w:lastRowFirstColumn="0" w:lastRowLastColumn="0"/>
          <w:trHeight w:val="502"/>
        </w:trPr>
        <w:sdt>
          <w:sdtPr>
            <w:rPr>
              <w:rStyle w:val="Formularfeld"/>
              <w:color w:val="002060"/>
            </w:rPr>
            <w:id w:val="611704344"/>
            <w:showingPlcHdr/>
          </w:sdtPr>
          <w:sdtEndPr>
            <w:rPr>
              <w:rStyle w:val="Bekezdsalapbettpusa"/>
              <w:rFonts w:ascii="Times New Roman" w:hAnsi="Times New Roman" w:cs="Arial"/>
              <w:sz w:val="24"/>
              <w:szCs w:val="16"/>
              <w:lang w:val="en-GB"/>
            </w:rPr>
          </w:sdtEndPr>
          <w:sdtContent>
            <w:tc>
              <w:tcPr>
                <w:cnfStyle w:val="001000000000" w:firstRow="0" w:lastRow="0" w:firstColumn="1" w:lastColumn="0" w:oddVBand="0" w:evenVBand="0" w:oddHBand="0" w:evenHBand="0" w:firstRowFirstColumn="0" w:firstRowLastColumn="0" w:lastRowFirstColumn="0" w:lastRowLastColumn="0"/>
                <w:tcW w:w="9783" w:type="dxa"/>
                <w:tcBorders>
                  <w:top w:val="none" w:sz="0" w:space="0" w:color="auto"/>
                  <w:left w:val="none" w:sz="0" w:space="0" w:color="auto"/>
                  <w:bottom w:val="none" w:sz="0" w:space="0" w:color="auto"/>
                  <w:right w:val="none" w:sz="0" w:space="0" w:color="auto"/>
                </w:tcBorders>
                <w:shd w:val="clear" w:color="auto" w:fill="FFFFFF" w:themeFill="background1"/>
              </w:tcPr>
              <w:p w14:paraId="52040E8B" w14:textId="77777777" w:rsidR="00D250BF" w:rsidRPr="00937D05" w:rsidRDefault="009D05A3" w:rsidP="009D05A3">
                <w:pPr>
                  <w:spacing w:after="120"/>
                  <w:ind w:right="34"/>
                  <w:jc w:val="left"/>
                  <w:rPr>
                    <w:rFonts w:ascii="Verdana" w:hAnsi="Verdana" w:cs="Arial"/>
                    <w:color w:val="002060"/>
                    <w:sz w:val="16"/>
                    <w:szCs w:val="16"/>
                    <w:lang w:val="en-GB"/>
                  </w:rPr>
                </w:pPr>
                <w:r w:rsidRPr="00937D05">
                  <w:rPr>
                    <w:rStyle w:val="Formularfeld"/>
                    <w:color w:val="002060"/>
                    <w:shd w:val="clear" w:color="auto" w:fill="E7F4FF"/>
                  </w:rPr>
                  <w:t xml:space="preserve">     </w:t>
                </w:r>
              </w:p>
            </w:tc>
          </w:sdtContent>
        </w:sdt>
      </w:tr>
    </w:tbl>
    <w:p w14:paraId="4EAB8683" w14:textId="77777777" w:rsidR="00AB301A" w:rsidRDefault="00AB301A" w:rsidP="00502D9C">
      <w:pPr>
        <w:spacing w:before="240"/>
        <w:ind w:right="-992"/>
        <w:jc w:val="left"/>
        <w:rPr>
          <w:rFonts w:ascii="Verdana" w:hAnsi="Verdana" w:cs="Arial"/>
          <w:b/>
          <w:color w:val="002060"/>
          <w:sz w:val="18"/>
          <w:szCs w:val="18"/>
          <w:lang w:val="de-AT"/>
        </w:rPr>
      </w:pPr>
    </w:p>
    <w:p w14:paraId="25543951" w14:textId="77777777" w:rsidR="00921B30" w:rsidRPr="00AB301A" w:rsidRDefault="00921B30" w:rsidP="00502D9C">
      <w:pPr>
        <w:spacing w:before="240"/>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lastRenderedPageBreak/>
        <w:t>2. Motivation</w:t>
      </w:r>
    </w:p>
    <w:tbl>
      <w:tblPr>
        <w:tblStyle w:val="Vilgoslista1jellszn"/>
        <w:tblW w:w="982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Look w:val="04A0" w:firstRow="1" w:lastRow="0" w:firstColumn="1" w:lastColumn="0" w:noHBand="0" w:noVBand="1"/>
      </w:tblPr>
      <w:tblGrid>
        <w:gridCol w:w="9828"/>
      </w:tblGrid>
      <w:tr w:rsidR="00937D05" w:rsidRPr="00937D05" w14:paraId="2A98C747"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2B27A2AE" w14:textId="77777777" w:rsidR="00D250BF" w:rsidRPr="00AB301A" w:rsidRDefault="00D250BF" w:rsidP="00B4289D">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 xml:space="preserve">Please </w:t>
            </w:r>
            <w:r w:rsidR="007F5A80" w:rsidRPr="00AB301A">
              <w:rPr>
                <w:rFonts w:ascii="Verdana" w:hAnsi="Verdana" w:cs="Arial"/>
                <w:b w:val="0"/>
                <w:color w:val="auto"/>
                <w:sz w:val="16"/>
                <w:szCs w:val="16"/>
                <w:lang w:val="en-GB"/>
              </w:rPr>
              <w:t>attach</w:t>
            </w:r>
            <w:r w:rsidR="00B0645A" w:rsidRPr="00AB301A">
              <w:rPr>
                <w:rFonts w:ascii="Verdana" w:hAnsi="Verdana" w:cs="Arial"/>
                <w:b w:val="0"/>
                <w:color w:val="auto"/>
                <w:sz w:val="16"/>
                <w:szCs w:val="16"/>
                <w:lang w:val="en-GB"/>
              </w:rPr>
              <w:t xml:space="preserve"> </w:t>
            </w:r>
            <w:r w:rsidR="00B4289D" w:rsidRPr="00AB301A">
              <w:rPr>
                <w:rFonts w:ascii="Verdana" w:hAnsi="Verdana" w:cs="Arial"/>
                <w:b w:val="0"/>
                <w:color w:val="auto"/>
                <w:sz w:val="16"/>
                <w:szCs w:val="16"/>
                <w:lang w:val="en-GB"/>
              </w:rPr>
              <w:t>your</w:t>
            </w:r>
            <w:r w:rsidR="00B0645A" w:rsidRPr="00AB301A">
              <w:rPr>
                <w:rFonts w:ascii="Verdana" w:hAnsi="Verdana" w:cs="Arial"/>
                <w:b w:val="0"/>
                <w:color w:val="auto"/>
                <w:sz w:val="16"/>
                <w:szCs w:val="16"/>
                <w:lang w:val="en-GB"/>
              </w:rPr>
              <w:t xml:space="preserve"> motivation letter</w:t>
            </w:r>
          </w:p>
        </w:tc>
      </w:tr>
    </w:tbl>
    <w:p w14:paraId="4221AF02" w14:textId="77777777" w:rsidR="00431D48" w:rsidRPr="00937D05" w:rsidRDefault="00431D48" w:rsidP="009537D8">
      <w:pPr>
        <w:spacing w:after="0"/>
        <w:ind w:right="-992"/>
        <w:jc w:val="left"/>
        <w:rPr>
          <w:rFonts w:ascii="Verdana" w:hAnsi="Verdana" w:cs="Arial"/>
          <w:b/>
          <w:color w:val="002060"/>
          <w:sz w:val="20"/>
          <w:lang w:val="en-GB"/>
        </w:rPr>
      </w:pPr>
    </w:p>
    <w:p w14:paraId="2143ACC1" w14:textId="77777777" w:rsidR="00033B54" w:rsidRPr="00AB301A" w:rsidRDefault="00033B54" w:rsidP="00033B54">
      <w:pPr>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 xml:space="preserve">3. </w:t>
      </w:r>
      <w:proofErr w:type="spellStart"/>
      <w:r w:rsidRPr="00AB301A">
        <w:rPr>
          <w:rFonts w:ascii="Verdana" w:hAnsi="Verdana" w:cs="Arial"/>
          <w:b/>
          <w:color w:val="002060"/>
          <w:sz w:val="18"/>
          <w:szCs w:val="18"/>
          <w:lang w:val="de-AT"/>
        </w:rPr>
        <w:t>Transcript</w:t>
      </w:r>
      <w:proofErr w:type="spellEnd"/>
      <w:r w:rsidRPr="00AB301A">
        <w:rPr>
          <w:rFonts w:ascii="Verdana" w:hAnsi="Verdana" w:cs="Arial"/>
          <w:b/>
          <w:color w:val="002060"/>
          <w:sz w:val="18"/>
          <w:szCs w:val="18"/>
          <w:lang w:val="de-AT"/>
        </w:rPr>
        <w:t xml:space="preserve"> </w:t>
      </w:r>
      <w:proofErr w:type="spellStart"/>
      <w:r w:rsidRPr="00AB301A">
        <w:rPr>
          <w:rFonts w:ascii="Verdana" w:hAnsi="Verdana" w:cs="Arial"/>
          <w:b/>
          <w:color w:val="002060"/>
          <w:sz w:val="18"/>
          <w:szCs w:val="18"/>
          <w:lang w:val="de-AT"/>
        </w:rPr>
        <w:t>of</w:t>
      </w:r>
      <w:proofErr w:type="spellEnd"/>
      <w:r w:rsidRPr="00AB301A">
        <w:rPr>
          <w:rFonts w:ascii="Verdana" w:hAnsi="Verdana" w:cs="Arial"/>
          <w:b/>
          <w:color w:val="002060"/>
          <w:sz w:val="18"/>
          <w:szCs w:val="18"/>
          <w:lang w:val="de-AT"/>
        </w:rPr>
        <w:t xml:space="preserve"> Records</w:t>
      </w:r>
      <w:r w:rsidR="003447F4" w:rsidRPr="00AB301A">
        <w:rPr>
          <w:rStyle w:val="Vgjegyzet-hivatkozs"/>
          <w:rFonts w:ascii="Verdana" w:hAnsi="Verdana" w:cs="Arial"/>
          <w:b/>
          <w:color w:val="002060"/>
          <w:sz w:val="18"/>
          <w:szCs w:val="18"/>
          <w:lang w:val="de-AT"/>
        </w:rPr>
        <w:endnoteReference w:id="9"/>
      </w:r>
    </w:p>
    <w:tbl>
      <w:tblPr>
        <w:tblStyle w:val="Vilgoslista1jellszn"/>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tblLayout w:type="fixed"/>
        <w:tblLook w:val="04A0" w:firstRow="1" w:lastRow="0" w:firstColumn="1" w:lastColumn="0" w:noHBand="0" w:noVBand="1"/>
      </w:tblPr>
      <w:tblGrid>
        <w:gridCol w:w="9828"/>
      </w:tblGrid>
      <w:tr w:rsidR="00937D05" w:rsidRPr="00937D05" w14:paraId="1327916C"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3C473777" w14:textId="77777777" w:rsidR="004D0EDF" w:rsidRPr="00AB301A" w:rsidRDefault="004D0EDF" w:rsidP="00C758EE">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 xml:space="preserve">Please attach </w:t>
            </w:r>
            <w:r w:rsidR="00CD2718" w:rsidRPr="00AB301A">
              <w:rPr>
                <w:rFonts w:ascii="Verdana" w:hAnsi="Verdana" w:cs="Arial"/>
                <w:b w:val="0"/>
                <w:color w:val="auto"/>
                <w:sz w:val="16"/>
                <w:szCs w:val="16"/>
                <w:lang w:val="en-GB"/>
              </w:rPr>
              <w:t xml:space="preserve">your </w:t>
            </w:r>
            <w:r w:rsidRPr="00AB301A">
              <w:rPr>
                <w:rFonts w:ascii="Verdana" w:hAnsi="Verdana" w:cs="Arial"/>
                <w:b w:val="0"/>
                <w:color w:val="auto"/>
                <w:sz w:val="16"/>
                <w:szCs w:val="16"/>
                <w:lang w:val="en-GB"/>
              </w:rPr>
              <w:t>Transcript of Records (if requested</w:t>
            </w:r>
            <w:r w:rsidR="00940468" w:rsidRPr="00AB301A">
              <w:rPr>
                <w:rFonts w:ascii="Verdana" w:hAnsi="Verdana" w:cs="Arial"/>
                <w:b w:val="0"/>
                <w:color w:val="auto"/>
                <w:sz w:val="16"/>
                <w:szCs w:val="16"/>
                <w:lang w:val="en-GB"/>
              </w:rPr>
              <w:t xml:space="preserve"> by </w:t>
            </w:r>
            <w:r w:rsidRPr="00AB301A">
              <w:rPr>
                <w:rFonts w:ascii="Verdana" w:hAnsi="Verdana" w:cs="Arial"/>
                <w:b w:val="0"/>
                <w:color w:val="auto"/>
                <w:sz w:val="16"/>
                <w:szCs w:val="16"/>
                <w:lang w:val="en-GB"/>
              </w:rPr>
              <w:t xml:space="preserve">Receiving Institution) </w:t>
            </w:r>
          </w:p>
        </w:tc>
      </w:tr>
    </w:tbl>
    <w:p w14:paraId="700290C2" w14:textId="77777777" w:rsidR="00033B54" w:rsidRPr="00AB301A" w:rsidRDefault="00033B54" w:rsidP="00502D9C">
      <w:pPr>
        <w:spacing w:before="240"/>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4. C</w:t>
      </w:r>
      <w:r w:rsidR="004D0EDF" w:rsidRPr="00AB301A">
        <w:rPr>
          <w:rFonts w:ascii="Verdana" w:hAnsi="Verdana" w:cs="Arial"/>
          <w:b/>
          <w:color w:val="002060"/>
          <w:sz w:val="18"/>
          <w:szCs w:val="18"/>
          <w:lang w:val="de-AT"/>
        </w:rPr>
        <w:t>urriculum Vitae</w:t>
      </w:r>
    </w:p>
    <w:tbl>
      <w:tblPr>
        <w:tblStyle w:val="Vilgoslista1jellszn"/>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shd w:val="clear" w:color="auto" w:fill="FFFFFF" w:themeFill="background1"/>
        <w:tblLayout w:type="fixed"/>
        <w:tblLook w:val="04A0" w:firstRow="1" w:lastRow="0" w:firstColumn="1" w:lastColumn="0" w:noHBand="0" w:noVBand="1"/>
      </w:tblPr>
      <w:tblGrid>
        <w:gridCol w:w="9828"/>
      </w:tblGrid>
      <w:tr w:rsidR="006C0F6F" w:rsidRPr="00DF3B9C" w14:paraId="7A948B3D"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2D7848FB" w14:textId="77777777" w:rsidR="004D0EDF" w:rsidRPr="00AB301A" w:rsidRDefault="004D0EDF" w:rsidP="00C758EE">
            <w:pPr>
              <w:spacing w:after="120"/>
              <w:ind w:right="34"/>
              <w:jc w:val="left"/>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Please attach your </w:t>
            </w:r>
            <w:r w:rsidR="00DD62D1" w:rsidRPr="00AB301A">
              <w:rPr>
                <w:rFonts w:ascii="Verdana" w:hAnsi="Verdana" w:cs="Arial"/>
                <w:b w:val="0"/>
                <w:color w:val="auto"/>
                <w:sz w:val="16"/>
                <w:szCs w:val="16"/>
                <w:lang w:val="en-GB"/>
              </w:rPr>
              <w:t>CV</w:t>
            </w:r>
            <w:r w:rsidRPr="00AB301A">
              <w:rPr>
                <w:rFonts w:ascii="Verdana" w:hAnsi="Verdana" w:cs="Arial"/>
                <w:b w:val="0"/>
                <w:color w:val="auto"/>
                <w:sz w:val="16"/>
                <w:szCs w:val="16"/>
                <w:lang w:val="en-GB"/>
              </w:rPr>
              <w:t xml:space="preserve"> (if requested</w:t>
            </w:r>
            <w:r w:rsidR="00940468" w:rsidRPr="00AB301A">
              <w:rPr>
                <w:rFonts w:ascii="Verdana" w:hAnsi="Verdana" w:cs="Arial"/>
                <w:b w:val="0"/>
                <w:color w:val="auto"/>
                <w:sz w:val="16"/>
                <w:szCs w:val="16"/>
                <w:lang w:val="en-GB"/>
              </w:rPr>
              <w:t xml:space="preserve"> by </w:t>
            </w:r>
            <w:r w:rsidRPr="00AB301A">
              <w:rPr>
                <w:rFonts w:ascii="Verdana" w:hAnsi="Verdana" w:cs="Arial"/>
                <w:b w:val="0"/>
                <w:color w:val="auto"/>
                <w:sz w:val="16"/>
                <w:szCs w:val="16"/>
                <w:lang w:val="en-GB"/>
              </w:rPr>
              <w:t>Receiving Institution)</w:t>
            </w:r>
          </w:p>
        </w:tc>
      </w:tr>
    </w:tbl>
    <w:p w14:paraId="2FAE9CFF" w14:textId="77777777" w:rsidR="003C59CC" w:rsidRPr="000249CD" w:rsidRDefault="003C59CC" w:rsidP="009537D8">
      <w:pPr>
        <w:spacing w:after="0"/>
        <w:ind w:right="-992"/>
        <w:jc w:val="left"/>
        <w:rPr>
          <w:rFonts w:ascii="Verdana" w:hAnsi="Verdana" w:cs="Arial"/>
          <w:b/>
          <w:color w:val="002060"/>
          <w:sz w:val="14"/>
          <w:szCs w:val="14"/>
          <w:lang w:val="en-GB"/>
        </w:rPr>
      </w:pPr>
    </w:p>
    <w:p w14:paraId="58C9A399" w14:textId="77777777" w:rsidR="000249CD" w:rsidRPr="00DF3B9C" w:rsidRDefault="000249CD" w:rsidP="009537D8">
      <w:pPr>
        <w:spacing w:after="0"/>
        <w:ind w:right="-992"/>
        <w:jc w:val="left"/>
        <w:rPr>
          <w:rFonts w:ascii="Verdana" w:hAnsi="Verdana" w:cs="Arial"/>
          <w:b/>
          <w:color w:val="002060"/>
          <w:szCs w:val="24"/>
          <w:lang w:val="en-GB"/>
        </w:rPr>
      </w:pPr>
    </w:p>
    <w:p w14:paraId="4A9610EE" w14:textId="77777777" w:rsidR="005E527C" w:rsidRPr="00AB301A" w:rsidRDefault="00733CEC" w:rsidP="005971A7">
      <w:pPr>
        <w:spacing w:after="0"/>
        <w:ind w:right="-992"/>
        <w:jc w:val="left"/>
        <w:rPr>
          <w:rFonts w:ascii="Verdana" w:hAnsi="Verdana" w:cs="Arial"/>
          <w:b/>
          <w:color w:val="2E74B5" w:themeColor="accent1" w:themeShade="BF"/>
          <w:sz w:val="20"/>
          <w:lang w:val="de-AT"/>
        </w:rPr>
      </w:pPr>
      <w:proofErr w:type="spellStart"/>
      <w:proofErr w:type="gramStart"/>
      <w:r w:rsidRPr="00AB301A">
        <w:rPr>
          <w:rFonts w:ascii="Verdana" w:hAnsi="Verdana" w:cs="Arial"/>
          <w:b/>
          <w:color w:val="002060"/>
          <w:sz w:val="20"/>
          <w:lang w:val="de-AT"/>
        </w:rPr>
        <w:t>Student’s</w:t>
      </w:r>
      <w:proofErr w:type="spellEnd"/>
      <w:proofErr w:type="gramEnd"/>
      <w:r w:rsidRPr="00AB301A">
        <w:rPr>
          <w:rFonts w:ascii="Verdana" w:hAnsi="Verdana" w:cs="Arial"/>
          <w:b/>
          <w:color w:val="002060"/>
          <w:sz w:val="20"/>
          <w:lang w:val="de-AT"/>
        </w:rPr>
        <w:t xml:space="preserve"> </w:t>
      </w:r>
      <w:r w:rsidR="005E527C" w:rsidRPr="00AB301A">
        <w:rPr>
          <w:rFonts w:ascii="Verdana" w:hAnsi="Verdana" w:cs="Arial"/>
          <w:b/>
          <w:color w:val="002060"/>
          <w:sz w:val="20"/>
          <w:lang w:val="de-AT"/>
        </w:rPr>
        <w:t>Language Skills</w:t>
      </w:r>
      <w:r w:rsidR="003447F4" w:rsidRPr="00AB301A">
        <w:rPr>
          <w:rStyle w:val="Vgjegyzet-hivatkozs"/>
          <w:rFonts w:ascii="Verdana" w:hAnsi="Verdana" w:cs="Arial"/>
          <w:b/>
          <w:color w:val="002060"/>
          <w:sz w:val="20"/>
          <w:lang w:val="de-AT"/>
        </w:rPr>
        <w:endnoteReference w:id="10"/>
      </w:r>
    </w:p>
    <w:p w14:paraId="7A1446F6" w14:textId="77777777" w:rsidR="00837684" w:rsidRPr="00DF3B9C" w:rsidRDefault="00837684" w:rsidP="001B5B58">
      <w:pPr>
        <w:spacing w:after="120"/>
        <w:ind w:right="-992"/>
        <w:jc w:val="left"/>
        <w:rPr>
          <w:rFonts w:ascii="Verdana" w:hAnsi="Verdana" w:cs="Arial"/>
          <w:b/>
          <w:color w:val="002060"/>
          <w:sz w:val="2"/>
          <w:szCs w:val="2"/>
          <w:lang w:val="en-GB"/>
        </w:rPr>
      </w:pPr>
    </w:p>
    <w:tbl>
      <w:tblPr>
        <w:tblStyle w:val="Vilgoslista1jellszn"/>
        <w:tblW w:w="982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3397"/>
        <w:gridCol w:w="1843"/>
        <w:gridCol w:w="1978"/>
        <w:gridCol w:w="970"/>
        <w:gridCol w:w="1640"/>
      </w:tblGrid>
      <w:tr w:rsidR="005E527C" w:rsidRPr="00DF3B9C" w14:paraId="6B84F5CA"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5"/>
            <w:shd w:val="clear" w:color="auto" w:fill="FFFFFF" w:themeFill="background1"/>
          </w:tcPr>
          <w:p w14:paraId="76F336A9" w14:textId="77777777" w:rsidR="005E527C" w:rsidRPr="00AB301A" w:rsidRDefault="005E527C" w:rsidP="00BA6CB8">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Mother tongue</w:t>
            </w:r>
            <w:r w:rsidR="001B5B58" w:rsidRPr="00AB301A">
              <w:rPr>
                <w:rFonts w:ascii="Verdana" w:hAnsi="Verdana" w:cs="Arial"/>
                <w:b w:val="0"/>
                <w:color w:val="auto"/>
                <w:sz w:val="16"/>
                <w:szCs w:val="16"/>
                <w:lang w:val="en-GB"/>
              </w:rPr>
              <w:t xml:space="preserve">: </w:t>
            </w:r>
          </w:p>
        </w:tc>
      </w:tr>
      <w:tr w:rsidR="00DF723B" w:rsidRPr="00DF3B9C" w14:paraId="45253CD3" w14:textId="77777777" w:rsidTr="00E7319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5"/>
            <w:tcBorders>
              <w:top w:val="none" w:sz="0" w:space="0" w:color="auto"/>
              <w:left w:val="none" w:sz="0" w:space="0" w:color="auto"/>
              <w:bottom w:val="none" w:sz="0" w:space="0" w:color="auto"/>
              <w:right w:val="none" w:sz="0" w:space="0" w:color="auto"/>
            </w:tcBorders>
          </w:tcPr>
          <w:p w14:paraId="66D64516" w14:textId="77777777" w:rsidR="00DF723B" w:rsidRPr="00AB301A" w:rsidRDefault="00DF723B" w:rsidP="003B0E08">
            <w:pPr>
              <w:spacing w:after="120"/>
              <w:ind w:right="34"/>
              <w:jc w:val="left"/>
              <w:rPr>
                <w:rFonts w:ascii="Verdana" w:hAnsi="Verdana" w:cs="Arial"/>
                <w:b w:val="0"/>
                <w:color w:val="002060"/>
                <w:sz w:val="16"/>
                <w:szCs w:val="16"/>
                <w:lang w:val="en-GB"/>
              </w:rPr>
            </w:pPr>
            <w:r w:rsidRPr="00AB301A">
              <w:rPr>
                <w:rFonts w:ascii="Verdana" w:hAnsi="Verdana" w:cs="Arial"/>
                <w:b w:val="0"/>
                <w:sz w:val="16"/>
                <w:szCs w:val="16"/>
                <w:lang w:val="en-GB"/>
              </w:rPr>
              <w:t>Please indicate your language skills other than mother tongue:</w:t>
            </w:r>
            <w:r w:rsidR="00BA6CB8" w:rsidRPr="00AB301A">
              <w:rPr>
                <w:rFonts w:ascii="Verdana" w:hAnsi="Verdana" w:cs="Arial"/>
                <w:b w:val="0"/>
                <w:sz w:val="16"/>
                <w:szCs w:val="16"/>
                <w:lang w:val="en-GB"/>
              </w:rPr>
              <w:t xml:space="preserve"> </w:t>
            </w:r>
          </w:p>
        </w:tc>
      </w:tr>
      <w:tr w:rsidR="00837684" w:rsidRPr="00DF3B9C" w14:paraId="2ECF0CCA" w14:textId="77777777" w:rsidTr="00E73190">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409B50B4" w14:textId="77777777" w:rsidR="002A4A34" w:rsidRPr="00AB301A" w:rsidRDefault="002A4A34" w:rsidP="00C14C7A">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1. Language: </w:t>
            </w:r>
            <w:sdt>
              <w:sdtPr>
                <w:rPr>
                  <w:rStyle w:val="Formularfeld"/>
                  <w:szCs w:val="16"/>
                </w:rPr>
                <w:id w:val="652954641"/>
                <w:showingPlcHdr/>
                <w:text/>
              </w:sdtPr>
              <w:sdtEndPr>
                <w:rPr>
                  <w:rStyle w:val="Bekezdsalapbettpusa"/>
                  <w:rFonts w:ascii="Times New Roman" w:hAnsi="Times New Roman" w:cs="Arial"/>
                  <w:sz w:val="24"/>
                  <w:lang w:val="en-GB"/>
                </w:rPr>
              </w:sdtEndPr>
              <w:sdtContent>
                <w:r w:rsidRPr="00AB301A">
                  <w:rPr>
                    <w:rStyle w:val="Helyrzszveg"/>
                    <w:rFonts w:ascii="Verdana" w:hAnsi="Verdana"/>
                    <w:b w:val="0"/>
                    <w:color w:val="A6A6A6" w:themeColor="background1" w:themeShade="A6"/>
                    <w:sz w:val="16"/>
                    <w:szCs w:val="16"/>
                  </w:rPr>
                  <w:t>Language 1</w:t>
                </w:r>
              </w:sdtContent>
            </w:sdt>
          </w:p>
        </w:tc>
        <w:tc>
          <w:tcPr>
            <w:tcW w:w="1843" w:type="dxa"/>
          </w:tcPr>
          <w:p w14:paraId="2173F25E" w14:textId="77777777"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62597813"/>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877892368"/>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Pr>
          <w:p w14:paraId="7825C5FA" w14:textId="77777777"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1907688859"/>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00BD20D1" w:rsidRPr="00AB301A">
              <w:rPr>
                <w:rStyle w:val="Formularfeld"/>
                <w:szCs w:val="16"/>
              </w:rPr>
              <w:t xml:space="preserve"> </w:t>
            </w:r>
            <w:sdt>
              <w:sdtPr>
                <w:rPr>
                  <w:rStyle w:val="Formularfeld"/>
                  <w:szCs w:val="16"/>
                </w:rPr>
                <w:id w:val="-850023853"/>
              </w:sdtPr>
              <w:sdtEndPr>
                <w:rPr>
                  <w:rStyle w:val="Formularfeld"/>
                </w:rPr>
              </w:sdtEndPr>
              <w:sdtContent>
                <w:r w:rsidR="00BD20D1" w:rsidRPr="00AB301A">
                  <w:rPr>
                    <w:rStyle w:val="Formularfeld"/>
                    <w:rFonts w:ascii="MS Gothic" w:eastAsia="MS Gothic" w:hAnsi="MS Gothic" w:cs="MS Gothic" w:hint="eastAsia"/>
                    <w:szCs w:val="16"/>
                  </w:rPr>
                  <w:t>☐</w:t>
                </w:r>
              </w:sdtContent>
            </w:sdt>
          </w:p>
        </w:tc>
        <w:tc>
          <w:tcPr>
            <w:tcW w:w="2610" w:type="dxa"/>
            <w:gridSpan w:val="2"/>
          </w:tcPr>
          <w:p w14:paraId="5C29131C" w14:textId="77777777"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862668179"/>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391462391"/>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65DD0A98" w14:textId="77777777" w:rsidTr="00E7319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tcBorders>
          </w:tcPr>
          <w:p w14:paraId="582A5F46" w14:textId="77777777" w:rsidR="002A4A34" w:rsidRPr="00AB301A" w:rsidRDefault="002A4A34" w:rsidP="002A4A34">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2. Language: </w:t>
            </w:r>
            <w:sdt>
              <w:sdtPr>
                <w:rPr>
                  <w:rStyle w:val="Formularfeld"/>
                  <w:szCs w:val="16"/>
                  <w:shd w:val="clear" w:color="auto" w:fill="E7EBED"/>
                </w:rPr>
                <w:id w:val="-1470046969"/>
                <w:showingPlcHdr/>
                <w:text/>
              </w:sdtPr>
              <w:sdtEndPr>
                <w:rPr>
                  <w:rStyle w:val="Bekezdsalapbettpusa"/>
                  <w:rFonts w:ascii="Times New Roman" w:hAnsi="Times New Roman" w:cs="Arial"/>
                  <w:sz w:val="24"/>
                  <w:lang w:val="en-GB"/>
                </w:rPr>
              </w:sdtEndPr>
              <w:sdtContent>
                <w:r w:rsidRPr="00AB301A">
                  <w:rPr>
                    <w:rStyle w:val="Helyrzszveg"/>
                    <w:rFonts w:ascii="Verdana" w:hAnsi="Verdana"/>
                    <w:b w:val="0"/>
                    <w:color w:val="A6A6A6" w:themeColor="background1" w:themeShade="A6"/>
                    <w:sz w:val="16"/>
                    <w:szCs w:val="16"/>
                    <w:shd w:val="clear" w:color="auto" w:fill="E7EBED"/>
                  </w:rPr>
                  <w:t>Language 2</w:t>
                </w:r>
              </w:sdtContent>
            </w:sdt>
          </w:p>
        </w:tc>
        <w:tc>
          <w:tcPr>
            <w:tcW w:w="1843" w:type="dxa"/>
            <w:tcBorders>
              <w:top w:val="none" w:sz="0" w:space="0" w:color="auto"/>
              <w:bottom w:val="none" w:sz="0" w:space="0" w:color="auto"/>
            </w:tcBorders>
          </w:tcPr>
          <w:p w14:paraId="6C95DB9D" w14:textId="77777777" w:rsidR="002A4A34" w:rsidRPr="00AB301A" w:rsidRDefault="002A4A34"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710477662"/>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064458828"/>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Borders>
              <w:top w:val="none" w:sz="0" w:space="0" w:color="auto"/>
              <w:bottom w:val="none" w:sz="0" w:space="0" w:color="auto"/>
            </w:tcBorders>
          </w:tcPr>
          <w:p w14:paraId="4C171869" w14:textId="77777777" w:rsidR="002A4A34" w:rsidRPr="00AB301A" w:rsidRDefault="00BD20D1"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22474914"/>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901911666"/>
              </w:sdtPr>
              <w:sdtEndPr>
                <w:rPr>
                  <w:rStyle w:val="Formularfeld"/>
                </w:rPr>
              </w:sdtEndPr>
              <w:sdtContent>
                <w:r w:rsidRPr="00AB301A">
                  <w:rPr>
                    <w:rStyle w:val="Formularfeld"/>
                    <w:rFonts w:ascii="MS Gothic" w:eastAsia="MS Gothic" w:hAnsi="MS Gothic" w:cs="MS Gothic" w:hint="eastAsia"/>
                    <w:szCs w:val="16"/>
                  </w:rPr>
                  <w:t>☐</w:t>
                </w:r>
              </w:sdtContent>
            </w:sdt>
          </w:p>
        </w:tc>
        <w:tc>
          <w:tcPr>
            <w:tcW w:w="2610" w:type="dxa"/>
            <w:gridSpan w:val="2"/>
            <w:tcBorders>
              <w:top w:val="none" w:sz="0" w:space="0" w:color="auto"/>
              <w:bottom w:val="none" w:sz="0" w:space="0" w:color="auto"/>
              <w:right w:val="none" w:sz="0" w:space="0" w:color="auto"/>
            </w:tcBorders>
          </w:tcPr>
          <w:p w14:paraId="2D105015" w14:textId="77777777" w:rsidR="002A4A34" w:rsidRPr="00AB301A" w:rsidRDefault="002A4A34"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2119024314"/>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511337143"/>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1BF86A2F" w14:textId="77777777" w:rsidTr="00E73190">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6BEC68AB" w14:textId="77777777" w:rsidR="002A4A34" w:rsidRPr="00AB301A" w:rsidRDefault="002A4A34" w:rsidP="002A4A34">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3. Language: </w:t>
            </w:r>
            <w:sdt>
              <w:sdtPr>
                <w:rPr>
                  <w:rStyle w:val="Formularfeld"/>
                  <w:szCs w:val="16"/>
                </w:rPr>
                <w:id w:val="1525758002"/>
                <w:showingPlcHdr/>
                <w:text/>
              </w:sdtPr>
              <w:sdtEndPr>
                <w:rPr>
                  <w:rStyle w:val="Bekezdsalapbettpusa"/>
                  <w:rFonts w:ascii="Times New Roman" w:hAnsi="Times New Roman" w:cs="Arial"/>
                  <w:sz w:val="24"/>
                  <w:lang w:val="en-GB"/>
                </w:rPr>
              </w:sdtEndPr>
              <w:sdtContent>
                <w:r w:rsidRPr="00AB301A">
                  <w:rPr>
                    <w:rStyle w:val="Helyrzszveg"/>
                    <w:rFonts w:ascii="Verdana" w:hAnsi="Verdana"/>
                    <w:b w:val="0"/>
                    <w:color w:val="A6A6A6" w:themeColor="background1" w:themeShade="A6"/>
                    <w:sz w:val="16"/>
                    <w:szCs w:val="16"/>
                  </w:rPr>
                  <w:t>Language 3</w:t>
                </w:r>
              </w:sdtContent>
            </w:sdt>
          </w:p>
        </w:tc>
        <w:tc>
          <w:tcPr>
            <w:tcW w:w="1843" w:type="dxa"/>
          </w:tcPr>
          <w:p w14:paraId="67786733" w14:textId="77777777" w:rsidR="002A4A34" w:rsidRPr="00AB301A" w:rsidRDefault="002A4A34"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313147848"/>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304434165"/>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Pr>
          <w:p w14:paraId="111BEBC4" w14:textId="77777777" w:rsidR="002A4A34" w:rsidRPr="00AB301A" w:rsidRDefault="00BD20D1"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521550866"/>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225993835"/>
              </w:sdtPr>
              <w:sdtEndPr>
                <w:rPr>
                  <w:rStyle w:val="Formularfeld"/>
                </w:rPr>
              </w:sdtEndPr>
              <w:sdtContent>
                <w:r w:rsidRPr="00AB301A">
                  <w:rPr>
                    <w:rStyle w:val="Formularfeld"/>
                    <w:rFonts w:ascii="MS Gothic" w:eastAsia="MS Gothic" w:hAnsi="MS Gothic" w:cs="MS Gothic" w:hint="eastAsia"/>
                    <w:szCs w:val="16"/>
                  </w:rPr>
                  <w:t>☐</w:t>
                </w:r>
              </w:sdtContent>
            </w:sdt>
          </w:p>
        </w:tc>
        <w:tc>
          <w:tcPr>
            <w:tcW w:w="2610" w:type="dxa"/>
            <w:gridSpan w:val="2"/>
          </w:tcPr>
          <w:p w14:paraId="773088AE" w14:textId="77777777" w:rsidR="002A4A34" w:rsidRPr="00AB301A" w:rsidRDefault="002A4A34"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2086366721"/>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195051015"/>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2A86CFED" w14:textId="77777777" w:rsidTr="00E7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gridSpan w:val="4"/>
            <w:tcBorders>
              <w:top w:val="none" w:sz="0" w:space="0" w:color="auto"/>
              <w:left w:val="none" w:sz="0" w:space="0" w:color="auto"/>
              <w:bottom w:val="none" w:sz="0" w:space="0" w:color="auto"/>
            </w:tcBorders>
          </w:tcPr>
          <w:p w14:paraId="240E4100" w14:textId="77777777" w:rsidR="002A4A34" w:rsidRPr="00AB301A" w:rsidRDefault="002A4A34" w:rsidP="00106C1A">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I am aware of the obligation to pass the online language test (via OLS</w:t>
            </w:r>
            <w:r w:rsidR="00B67EAB" w:rsidRPr="00AB301A">
              <w:rPr>
                <w:rStyle w:val="Vgjegyzet-hivatkozs"/>
                <w:rFonts w:ascii="Verdana" w:hAnsi="Verdana" w:cs="Arial"/>
                <w:b w:val="0"/>
                <w:sz w:val="16"/>
                <w:szCs w:val="16"/>
                <w:lang w:val="en-GB"/>
              </w:rPr>
              <w:endnoteReference w:id="11"/>
            </w:r>
            <w:r w:rsidRPr="00AB301A">
              <w:rPr>
                <w:rFonts w:ascii="Verdana" w:hAnsi="Verdana" w:cs="Arial"/>
                <w:b w:val="0"/>
                <w:sz w:val="16"/>
                <w:szCs w:val="16"/>
                <w:lang w:val="en-GB"/>
              </w:rPr>
              <w:t>) before my studies abroad, and I am interested in improving my language skills if recommended</w:t>
            </w:r>
          </w:p>
        </w:tc>
        <w:tc>
          <w:tcPr>
            <w:tcW w:w="1640" w:type="dxa"/>
            <w:tcBorders>
              <w:top w:val="none" w:sz="0" w:space="0" w:color="auto"/>
              <w:bottom w:val="none" w:sz="0" w:space="0" w:color="auto"/>
              <w:right w:val="none" w:sz="0" w:space="0" w:color="auto"/>
            </w:tcBorders>
          </w:tcPr>
          <w:p w14:paraId="51E0721E" w14:textId="77777777" w:rsidR="002A4A34" w:rsidRPr="00A914F4" w:rsidRDefault="00FB2795"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sdt>
              <w:sdtPr>
                <w:rPr>
                  <w:rStyle w:val="Formularfeld"/>
                  <w:color w:val="002060"/>
                  <w:szCs w:val="16"/>
                </w:rPr>
                <w:id w:val="-1484394607"/>
              </w:sdtPr>
              <w:sdtEndPr>
                <w:rPr>
                  <w:rStyle w:val="Formularfeld"/>
                </w:rPr>
              </w:sdtEndPr>
              <w:sdtContent>
                <w:r w:rsidR="002A4A34" w:rsidRPr="00A914F4">
                  <w:rPr>
                    <w:rStyle w:val="Formularfeld"/>
                    <w:rFonts w:ascii="MS Gothic" w:eastAsia="MS Gothic" w:hAnsi="MS Gothic" w:cs="MS Gothic" w:hint="eastAsia"/>
                    <w:color w:val="002060"/>
                    <w:szCs w:val="16"/>
                  </w:rPr>
                  <w:t>☐</w:t>
                </w:r>
              </w:sdtContent>
            </w:sdt>
          </w:p>
        </w:tc>
      </w:tr>
    </w:tbl>
    <w:p w14:paraId="10E38793" w14:textId="77777777" w:rsidR="00DF723B" w:rsidRPr="000249CD" w:rsidRDefault="00DF723B" w:rsidP="002559E5">
      <w:pPr>
        <w:ind w:right="-992"/>
        <w:jc w:val="left"/>
        <w:rPr>
          <w:rFonts w:ascii="Verdana" w:hAnsi="Verdana" w:cs="Arial"/>
          <w:b/>
          <w:color w:val="2E74B5" w:themeColor="accent1" w:themeShade="BF"/>
          <w:sz w:val="14"/>
          <w:szCs w:val="14"/>
          <w:lang w:val="de-AT"/>
        </w:rPr>
      </w:pPr>
    </w:p>
    <w:p w14:paraId="03D4C907" w14:textId="77777777" w:rsidR="005971A7" w:rsidRPr="00AB301A" w:rsidRDefault="002A4A34" w:rsidP="005971A7">
      <w:pPr>
        <w:spacing w:after="0"/>
        <w:ind w:right="-992"/>
        <w:jc w:val="left"/>
        <w:rPr>
          <w:rFonts w:ascii="Verdana" w:hAnsi="Verdana" w:cs="Arial"/>
          <w:b/>
          <w:color w:val="002060"/>
          <w:sz w:val="20"/>
          <w:lang w:val="de-AT"/>
        </w:rPr>
      </w:pPr>
      <w:proofErr w:type="spellStart"/>
      <w:r w:rsidRPr="00AB301A">
        <w:rPr>
          <w:rFonts w:ascii="Verdana" w:hAnsi="Verdana" w:cs="Arial"/>
          <w:b/>
          <w:color w:val="002060"/>
          <w:sz w:val="20"/>
          <w:lang w:val="de-AT"/>
        </w:rPr>
        <w:t>Previous</w:t>
      </w:r>
      <w:proofErr w:type="spellEnd"/>
      <w:r w:rsidRPr="00AB301A">
        <w:rPr>
          <w:rFonts w:ascii="Verdana" w:hAnsi="Verdana" w:cs="Arial"/>
          <w:b/>
          <w:color w:val="002060"/>
          <w:sz w:val="20"/>
          <w:lang w:val="de-AT"/>
        </w:rPr>
        <w:t xml:space="preserve"> Studies in Erasmus P</w:t>
      </w:r>
      <w:r w:rsidR="00A83E5D" w:rsidRPr="00AB301A">
        <w:rPr>
          <w:rFonts w:ascii="Verdana" w:hAnsi="Verdana" w:cs="Arial"/>
          <w:b/>
          <w:color w:val="002060"/>
          <w:sz w:val="20"/>
          <w:lang w:val="de-AT"/>
        </w:rPr>
        <w:t xml:space="preserve">rogramme </w:t>
      </w:r>
      <w:r w:rsidR="005971A7" w:rsidRPr="00AB301A">
        <w:rPr>
          <w:rFonts w:ascii="Verdana" w:hAnsi="Verdana" w:cs="Arial"/>
          <w:b/>
          <w:color w:val="002060"/>
          <w:sz w:val="20"/>
          <w:lang w:val="de-AT"/>
        </w:rPr>
        <w:t xml:space="preserve"> </w:t>
      </w:r>
    </w:p>
    <w:p w14:paraId="1530D4FB" w14:textId="77777777" w:rsidR="005971A7" w:rsidRPr="00DF3B9C" w:rsidRDefault="005971A7" w:rsidP="005971A7">
      <w:pPr>
        <w:spacing w:after="0"/>
        <w:ind w:right="-992"/>
        <w:jc w:val="left"/>
        <w:rPr>
          <w:rFonts w:ascii="Verdana" w:hAnsi="Verdana" w:cs="Arial"/>
          <w:b/>
          <w:color w:val="002060"/>
          <w:sz w:val="22"/>
          <w:szCs w:val="24"/>
          <w:lang w:val="de-AT"/>
        </w:rPr>
      </w:pPr>
    </w:p>
    <w:tbl>
      <w:tblPr>
        <w:tblStyle w:val="Vilgoslista1jellszn"/>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firstRow="1" w:lastRow="0" w:firstColumn="1" w:lastColumn="0" w:noHBand="0" w:noVBand="1"/>
      </w:tblPr>
      <w:tblGrid>
        <w:gridCol w:w="1242"/>
        <w:gridCol w:w="1418"/>
        <w:gridCol w:w="2578"/>
        <w:gridCol w:w="1980"/>
        <w:gridCol w:w="2610"/>
      </w:tblGrid>
      <w:tr w:rsidR="00047494" w:rsidRPr="00DF3B9C" w14:paraId="2B5D5C61" w14:textId="77777777" w:rsidTr="00A914F4">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238" w:type="dxa"/>
            <w:gridSpan w:val="3"/>
            <w:shd w:val="clear" w:color="auto" w:fill="A6A6A6" w:themeFill="background1" w:themeFillShade="A6"/>
          </w:tcPr>
          <w:p w14:paraId="0D6766F2" w14:textId="77777777" w:rsidR="00047494" w:rsidRPr="00DF3B9C" w:rsidRDefault="00047494" w:rsidP="00A83E5D">
            <w:pPr>
              <w:spacing w:after="120"/>
              <w:ind w:right="34"/>
              <w:jc w:val="left"/>
              <w:rPr>
                <w:rFonts w:ascii="Verdana" w:hAnsi="Verdana" w:cs="Arial"/>
                <w:sz w:val="16"/>
                <w:szCs w:val="16"/>
                <w:lang w:val="en-GB"/>
              </w:rPr>
            </w:pPr>
            <w:r w:rsidRPr="00A914F4">
              <w:rPr>
                <w:rFonts w:ascii="Verdana" w:hAnsi="Verdana" w:cs="Arial"/>
                <w:sz w:val="16"/>
                <w:szCs w:val="16"/>
                <w:lang w:val="en-GB"/>
              </w:rPr>
              <w:t>Have you already been studying</w:t>
            </w:r>
            <w:r w:rsidR="00D95750" w:rsidRPr="00A914F4">
              <w:rPr>
                <w:rFonts w:ascii="Verdana" w:hAnsi="Verdana" w:cs="Arial"/>
                <w:sz w:val="16"/>
                <w:szCs w:val="16"/>
                <w:lang w:val="en-GB"/>
              </w:rPr>
              <w:t>/working</w:t>
            </w:r>
            <w:r w:rsidRPr="00A914F4">
              <w:rPr>
                <w:rFonts w:ascii="Verdana" w:hAnsi="Verdana" w:cs="Arial"/>
                <w:sz w:val="16"/>
                <w:szCs w:val="16"/>
                <w:lang w:val="en-GB"/>
              </w:rPr>
              <w:t xml:space="preserve"> abroad as ERASMUS student</w:t>
            </w:r>
            <w:r w:rsidR="00D95750" w:rsidRPr="00A914F4">
              <w:rPr>
                <w:rFonts w:ascii="Verdana" w:hAnsi="Verdana" w:cs="Arial"/>
                <w:sz w:val="16"/>
                <w:szCs w:val="16"/>
                <w:lang w:val="en-GB"/>
              </w:rPr>
              <w:t>/trainee</w:t>
            </w:r>
            <w:r w:rsidRPr="00A914F4">
              <w:rPr>
                <w:rFonts w:ascii="Verdana" w:hAnsi="Verdana" w:cs="Arial"/>
                <w:sz w:val="16"/>
                <w:szCs w:val="16"/>
                <w:lang w:val="en-GB"/>
              </w:rPr>
              <w:t>?</w:t>
            </w:r>
          </w:p>
        </w:tc>
        <w:tc>
          <w:tcPr>
            <w:tcW w:w="1980" w:type="dxa"/>
            <w:shd w:val="clear" w:color="auto" w:fill="FFFFFF" w:themeFill="background1"/>
          </w:tcPr>
          <w:p w14:paraId="52E50983" w14:textId="77777777" w:rsidR="00047494" w:rsidRPr="00AB301A" w:rsidRDefault="00047494" w:rsidP="00B7092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Yes </w:t>
            </w:r>
            <w:sdt>
              <w:sdtPr>
                <w:rPr>
                  <w:rStyle w:val="Formularfeld"/>
                </w:rPr>
                <w:id w:val="-1196623318"/>
              </w:sdtPr>
              <w:sdtEndPr>
                <w:rPr>
                  <w:rStyle w:val="Formularfeld"/>
                </w:rPr>
              </w:sdtEndPr>
              <w:sdtContent>
                <w:r w:rsidRPr="00AB301A">
                  <w:rPr>
                    <w:rStyle w:val="Formularfeld"/>
                    <w:rFonts w:ascii="MS Gothic" w:eastAsia="MS Gothic" w:hAnsi="MS Gothic" w:cs="MS Gothic" w:hint="eastAsia"/>
                    <w:b w:val="0"/>
                  </w:rPr>
                  <w:t>☐</w:t>
                </w:r>
              </w:sdtContent>
            </w:sdt>
            <w:r w:rsidRPr="00AB301A">
              <w:rPr>
                <w:rFonts w:ascii="Verdana" w:hAnsi="Verdana" w:cs="Arial"/>
                <w:b w:val="0"/>
                <w:color w:val="auto"/>
                <w:sz w:val="16"/>
                <w:szCs w:val="16"/>
                <w:lang w:val="en-GB"/>
              </w:rPr>
              <w:t xml:space="preserve"> </w:t>
            </w:r>
          </w:p>
        </w:tc>
        <w:tc>
          <w:tcPr>
            <w:tcW w:w="2610" w:type="dxa"/>
            <w:shd w:val="clear" w:color="auto" w:fill="FFFFFF" w:themeFill="background1"/>
          </w:tcPr>
          <w:p w14:paraId="37AAB7E3" w14:textId="77777777" w:rsidR="00047494" w:rsidRPr="00AB301A" w:rsidRDefault="00047494" w:rsidP="00E260F2">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No </w:t>
            </w:r>
            <w:sdt>
              <w:sdtPr>
                <w:rPr>
                  <w:rStyle w:val="Formularfeld"/>
                </w:rPr>
                <w:id w:val="44186931"/>
              </w:sdtPr>
              <w:sdtEndPr>
                <w:rPr>
                  <w:rStyle w:val="Formularfeld"/>
                </w:rPr>
              </w:sdtEndPr>
              <w:sdtContent>
                <w:r w:rsidRPr="00AB301A">
                  <w:rPr>
                    <w:rStyle w:val="Formularfeld"/>
                    <w:rFonts w:ascii="MS Gothic" w:eastAsia="MS Gothic" w:hAnsi="MS Gothic" w:cs="MS Gothic" w:hint="eastAsia"/>
                    <w:b w:val="0"/>
                  </w:rPr>
                  <w:t>☐</w:t>
                </w:r>
              </w:sdtContent>
            </w:sdt>
          </w:p>
        </w:tc>
      </w:tr>
      <w:tr w:rsidR="00011FFC" w:rsidRPr="00DF3B9C" w14:paraId="0458E733" w14:textId="77777777" w:rsidTr="005971A7">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none" w:sz="0" w:space="0" w:color="auto"/>
              <w:left w:val="none" w:sz="0" w:space="0" w:color="auto"/>
              <w:bottom w:val="none" w:sz="0" w:space="0" w:color="auto"/>
            </w:tcBorders>
            <w:shd w:val="clear" w:color="auto" w:fill="A6A6A6" w:themeFill="background1" w:themeFillShade="A6"/>
          </w:tcPr>
          <w:p w14:paraId="37ADB1B5" w14:textId="77777777" w:rsidR="00011FFC" w:rsidRPr="00DF3B9C" w:rsidRDefault="00011FFC" w:rsidP="00A062AE">
            <w:pPr>
              <w:spacing w:after="120"/>
              <w:ind w:right="34"/>
              <w:jc w:val="left"/>
              <w:rPr>
                <w:rFonts w:ascii="Verdana" w:hAnsi="Verdana" w:cs="Arial"/>
                <w:sz w:val="16"/>
                <w:szCs w:val="16"/>
                <w:lang w:val="en-GB"/>
              </w:rPr>
            </w:pPr>
            <w:r w:rsidRPr="00A914F4">
              <w:rPr>
                <w:rFonts w:ascii="Verdana" w:hAnsi="Verdana" w:cs="Arial"/>
                <w:color w:val="FFFFFF" w:themeColor="background1"/>
                <w:sz w:val="16"/>
                <w:szCs w:val="16"/>
                <w:lang w:val="en-GB"/>
              </w:rPr>
              <w:t>If “Yes”, please indicate:</w:t>
            </w:r>
          </w:p>
        </w:tc>
        <w:tc>
          <w:tcPr>
            <w:tcW w:w="1418" w:type="dxa"/>
            <w:tcBorders>
              <w:top w:val="none" w:sz="0" w:space="0" w:color="auto"/>
              <w:bottom w:val="none" w:sz="0" w:space="0" w:color="auto"/>
            </w:tcBorders>
            <w:shd w:val="clear" w:color="auto" w:fill="FFFFFF" w:themeFill="background1"/>
          </w:tcPr>
          <w:p w14:paraId="1D8736A3" w14:textId="77777777" w:rsidR="00011FFC" w:rsidRPr="00AB301A" w:rsidRDefault="00EE40C8" w:rsidP="00011FF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Receiving I</w:t>
            </w:r>
            <w:r w:rsidR="00011FFC" w:rsidRPr="00AB301A">
              <w:rPr>
                <w:rFonts w:ascii="Verdana" w:hAnsi="Verdana" w:cs="Arial"/>
                <w:color w:val="000000" w:themeColor="text1"/>
                <w:sz w:val="16"/>
                <w:szCs w:val="16"/>
                <w:lang w:val="en-GB"/>
              </w:rPr>
              <w:t xml:space="preserve">nstitution: </w:t>
            </w:r>
            <w:sdt>
              <w:sdtPr>
                <w:rPr>
                  <w:rStyle w:val="Formularfeld"/>
                  <w:color w:val="000000" w:themeColor="text1"/>
                </w:rPr>
                <w:id w:val="-979608574"/>
                <w:showingPlcHdr/>
                <w:text/>
              </w:sdtPr>
              <w:sdtEndPr>
                <w:rPr>
                  <w:rStyle w:val="Bekezdsalapbettpusa"/>
                  <w:rFonts w:ascii="Times New Roman" w:hAnsi="Times New Roman" w:cs="Arial"/>
                  <w:sz w:val="24"/>
                  <w:szCs w:val="16"/>
                  <w:lang w:val="en-GB"/>
                </w:rPr>
              </w:sdtEndPr>
              <w:sdtContent>
                <w:r w:rsidR="00011FFC" w:rsidRPr="00AB301A">
                  <w:rPr>
                    <w:rStyle w:val="Formularfeld"/>
                    <w:color w:val="000000" w:themeColor="text1"/>
                  </w:rPr>
                  <w:t xml:space="preserve">     </w:t>
                </w:r>
              </w:sdtContent>
            </w:sdt>
          </w:p>
        </w:tc>
        <w:tc>
          <w:tcPr>
            <w:tcW w:w="2578" w:type="dxa"/>
            <w:tcBorders>
              <w:top w:val="none" w:sz="0" w:space="0" w:color="auto"/>
              <w:bottom w:val="none" w:sz="0" w:space="0" w:color="auto"/>
            </w:tcBorders>
            <w:shd w:val="clear" w:color="auto" w:fill="FFFFFF" w:themeFill="background1"/>
          </w:tcPr>
          <w:p w14:paraId="6747C26F" w14:textId="77777777" w:rsidR="00011FFC" w:rsidRPr="00AB301A" w:rsidRDefault="00FB2795"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534572337"/>
                <w:showingPlcHdr/>
                <w:text/>
              </w:sdtPr>
              <w:sdtEndPr>
                <w:rPr>
                  <w:rStyle w:val="Bekezdsalapbettpusa"/>
                  <w:rFonts w:ascii="Times New Roman" w:hAnsi="Times New Roman" w:cs="Arial"/>
                  <w:sz w:val="24"/>
                  <w:szCs w:val="16"/>
                  <w:lang w:val="en-GB"/>
                </w:rPr>
              </w:sdtEndPr>
              <w:sdtContent>
                <w:r w:rsidR="00011FFC" w:rsidRPr="00AB301A">
                  <w:rPr>
                    <w:rStyle w:val="Helyrzszveg"/>
                    <w:rFonts w:ascii="Verdana" w:hAnsi="Verdana"/>
                    <w:sz w:val="14"/>
                    <w:szCs w:val="14"/>
                  </w:rPr>
                  <w:t>Former host institution’s name</w:t>
                </w:r>
              </w:sdtContent>
            </w:sdt>
          </w:p>
        </w:tc>
        <w:tc>
          <w:tcPr>
            <w:tcW w:w="1980" w:type="dxa"/>
            <w:tcBorders>
              <w:top w:val="none" w:sz="0" w:space="0" w:color="auto"/>
              <w:bottom w:val="none" w:sz="0" w:space="0" w:color="auto"/>
            </w:tcBorders>
            <w:shd w:val="clear" w:color="auto" w:fill="FFFFFF" w:themeFill="background1"/>
          </w:tcPr>
          <w:p w14:paraId="46FB1782" w14:textId="77777777" w:rsidR="00011FFC" w:rsidRPr="00AB301A" w:rsidRDefault="00FB2795"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1971594160"/>
                <w:showingPlcHdr/>
                <w:text/>
              </w:sdtPr>
              <w:sdtEndPr>
                <w:rPr>
                  <w:rStyle w:val="Bekezdsalapbettpusa"/>
                  <w:rFonts w:ascii="Times New Roman" w:hAnsi="Times New Roman" w:cs="Arial"/>
                  <w:sz w:val="24"/>
                  <w:szCs w:val="16"/>
                  <w:lang w:val="en-GB"/>
                </w:rPr>
              </w:sdtEndPr>
              <w:sdtContent>
                <w:r w:rsidR="00011FFC" w:rsidRPr="00AB301A">
                  <w:rPr>
                    <w:rStyle w:val="Helyrzszveg"/>
                    <w:rFonts w:ascii="Verdana" w:hAnsi="Verdana"/>
                    <w:sz w:val="14"/>
                    <w:szCs w:val="14"/>
                  </w:rPr>
                  <w:t>Former host institution’s name</w:t>
                </w:r>
              </w:sdtContent>
            </w:sdt>
          </w:p>
        </w:tc>
        <w:tc>
          <w:tcPr>
            <w:tcW w:w="2610" w:type="dxa"/>
            <w:tcBorders>
              <w:top w:val="none" w:sz="0" w:space="0" w:color="auto"/>
              <w:bottom w:val="none" w:sz="0" w:space="0" w:color="auto"/>
              <w:right w:val="none" w:sz="0" w:space="0" w:color="auto"/>
            </w:tcBorders>
            <w:shd w:val="clear" w:color="auto" w:fill="FFFFFF" w:themeFill="background1"/>
          </w:tcPr>
          <w:p w14:paraId="29C1A162" w14:textId="77777777" w:rsidR="00011FFC" w:rsidRPr="00AB301A" w:rsidRDefault="00FB2795"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991838774"/>
                <w:showingPlcHdr/>
                <w:text/>
              </w:sdtPr>
              <w:sdtEndPr>
                <w:rPr>
                  <w:rStyle w:val="Bekezdsalapbettpusa"/>
                  <w:rFonts w:ascii="Times New Roman" w:hAnsi="Times New Roman" w:cs="Arial"/>
                  <w:sz w:val="24"/>
                  <w:szCs w:val="16"/>
                  <w:lang w:val="en-GB"/>
                </w:rPr>
              </w:sdtEndPr>
              <w:sdtContent>
                <w:r w:rsidR="00011FFC" w:rsidRPr="00AB301A">
                  <w:rPr>
                    <w:rStyle w:val="Helyrzszveg"/>
                    <w:rFonts w:ascii="Verdana" w:hAnsi="Verdana"/>
                    <w:sz w:val="14"/>
                    <w:szCs w:val="14"/>
                  </w:rPr>
                  <w:t>Former host institution’s name</w:t>
                </w:r>
              </w:sdtContent>
            </w:sdt>
          </w:p>
        </w:tc>
      </w:tr>
      <w:tr w:rsidR="00011FFC" w:rsidRPr="00DF3B9C" w14:paraId="55A878DF" w14:textId="77777777" w:rsidTr="00D04924">
        <w:trPr>
          <w:trHeight w:val="170"/>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A6A6A6" w:themeFill="background1" w:themeFillShade="A6"/>
          </w:tcPr>
          <w:p w14:paraId="61AA44A6" w14:textId="77777777" w:rsidR="00011FFC" w:rsidRPr="00DF3B9C" w:rsidRDefault="00011FFC" w:rsidP="003C59CC">
            <w:pPr>
              <w:spacing w:after="120"/>
              <w:ind w:right="34"/>
              <w:jc w:val="left"/>
              <w:rPr>
                <w:rFonts w:ascii="Verdana" w:hAnsi="Verdana" w:cs="Arial"/>
                <w:sz w:val="16"/>
                <w:szCs w:val="16"/>
                <w:lang w:val="en-GB"/>
              </w:rPr>
            </w:pPr>
          </w:p>
        </w:tc>
        <w:tc>
          <w:tcPr>
            <w:tcW w:w="1418" w:type="dxa"/>
            <w:tcBorders>
              <w:bottom w:val="single" w:sz="4" w:space="0" w:color="002060"/>
            </w:tcBorders>
            <w:shd w:val="clear" w:color="auto" w:fill="FFFFFF" w:themeFill="background1"/>
          </w:tcPr>
          <w:p w14:paraId="5C188C30" w14:textId="77777777" w:rsidR="00011FFC" w:rsidRPr="00AB301A" w:rsidRDefault="00011FFC"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Study cycle</w:t>
            </w:r>
          </w:p>
        </w:tc>
        <w:tc>
          <w:tcPr>
            <w:tcW w:w="2578" w:type="dxa"/>
            <w:tcBorders>
              <w:bottom w:val="single" w:sz="4" w:space="0" w:color="002060"/>
            </w:tcBorders>
            <w:shd w:val="clear" w:color="auto" w:fill="FFFFFF" w:themeFill="background1"/>
          </w:tcPr>
          <w:p w14:paraId="34C6FF41" w14:textId="77777777" w:rsidR="00011FFC" w:rsidRPr="00AB301A" w:rsidRDefault="00DC1692" w:rsidP="00011FF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B</w:t>
            </w:r>
            <w:r w:rsidR="00011FFC" w:rsidRPr="00AB301A">
              <w:rPr>
                <w:rFonts w:ascii="Verdana" w:hAnsi="Verdana" w:cs="Arial"/>
                <w:color w:val="000000" w:themeColor="text1"/>
                <w:sz w:val="16"/>
                <w:szCs w:val="16"/>
                <w:lang w:val="en-GB"/>
              </w:rPr>
              <w:t>achelor (1</w:t>
            </w:r>
            <w:r w:rsidR="00011FFC" w:rsidRPr="00AB301A">
              <w:rPr>
                <w:rFonts w:ascii="Verdana" w:hAnsi="Verdana" w:cs="Arial"/>
                <w:color w:val="000000" w:themeColor="text1"/>
                <w:sz w:val="16"/>
                <w:szCs w:val="16"/>
                <w:vertAlign w:val="superscript"/>
                <w:lang w:val="en-GB"/>
              </w:rPr>
              <w:t>st</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2062313258"/>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r w:rsidR="00011FFC" w:rsidRPr="00AB301A">
              <w:rPr>
                <w:rFonts w:ascii="Verdana" w:hAnsi="Verdana" w:cs="Arial"/>
                <w:color w:val="000000" w:themeColor="text1"/>
                <w:sz w:val="16"/>
                <w:szCs w:val="16"/>
                <w:lang w:val="en-GB"/>
              </w:rPr>
              <w:t xml:space="preserve"> </w:t>
            </w:r>
          </w:p>
        </w:tc>
        <w:tc>
          <w:tcPr>
            <w:tcW w:w="1980" w:type="dxa"/>
            <w:tcBorders>
              <w:bottom w:val="single" w:sz="4" w:space="0" w:color="002060"/>
            </w:tcBorders>
            <w:shd w:val="clear" w:color="auto" w:fill="FFFFFF" w:themeFill="background1"/>
          </w:tcPr>
          <w:p w14:paraId="513B3714" w14:textId="77777777" w:rsidR="00011FFC" w:rsidRPr="00AB301A" w:rsidRDefault="00DC1692"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M</w:t>
            </w:r>
            <w:r w:rsidR="00011FFC" w:rsidRPr="00AB301A">
              <w:rPr>
                <w:rFonts w:ascii="Verdana" w:hAnsi="Verdana" w:cs="Arial"/>
                <w:color w:val="000000" w:themeColor="text1"/>
                <w:sz w:val="16"/>
                <w:szCs w:val="16"/>
                <w:lang w:val="en-GB"/>
              </w:rPr>
              <w:t>aster (2</w:t>
            </w:r>
            <w:r w:rsidR="00011FFC" w:rsidRPr="00AB301A">
              <w:rPr>
                <w:rFonts w:ascii="Verdana" w:hAnsi="Verdana" w:cs="Arial"/>
                <w:color w:val="000000" w:themeColor="text1"/>
                <w:sz w:val="16"/>
                <w:szCs w:val="16"/>
                <w:vertAlign w:val="superscript"/>
                <w:lang w:val="en-GB"/>
              </w:rPr>
              <w:t>nd</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855544022"/>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p>
        </w:tc>
        <w:tc>
          <w:tcPr>
            <w:tcW w:w="2610" w:type="dxa"/>
            <w:tcBorders>
              <w:bottom w:val="single" w:sz="4" w:space="0" w:color="002060"/>
            </w:tcBorders>
            <w:shd w:val="clear" w:color="auto" w:fill="FFFFFF" w:themeFill="background1"/>
          </w:tcPr>
          <w:p w14:paraId="67BCEBA1" w14:textId="77777777" w:rsidR="00011FFC" w:rsidRPr="00AB301A" w:rsidRDefault="00DC1692"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Doctorate</w:t>
            </w:r>
            <w:r w:rsidR="00011FFC" w:rsidRPr="00AB301A">
              <w:rPr>
                <w:rFonts w:ascii="Verdana" w:hAnsi="Verdana" w:cs="Arial"/>
                <w:color w:val="000000" w:themeColor="text1"/>
                <w:sz w:val="16"/>
                <w:szCs w:val="16"/>
                <w:lang w:val="en-GB"/>
              </w:rPr>
              <w:t xml:space="preserve"> (3</w:t>
            </w:r>
            <w:r w:rsidR="00011FFC" w:rsidRPr="00AB301A">
              <w:rPr>
                <w:rFonts w:ascii="Verdana" w:hAnsi="Verdana" w:cs="Arial"/>
                <w:color w:val="000000" w:themeColor="text1"/>
                <w:sz w:val="16"/>
                <w:szCs w:val="16"/>
                <w:vertAlign w:val="superscript"/>
                <w:lang w:val="en-GB"/>
              </w:rPr>
              <w:t>rd</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901438550"/>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p>
        </w:tc>
      </w:tr>
      <w:tr w:rsidR="005971A7" w:rsidRPr="00DF3B9C" w14:paraId="67145F61" w14:textId="77777777" w:rsidTr="00D0492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42" w:type="dxa"/>
            <w:vMerge/>
            <w:tcBorders>
              <w:left w:val="single" w:sz="4" w:space="0" w:color="002060"/>
              <w:bottom w:val="single" w:sz="4" w:space="0" w:color="002060"/>
            </w:tcBorders>
            <w:shd w:val="clear" w:color="auto" w:fill="A6A6A6" w:themeFill="background1" w:themeFillShade="A6"/>
          </w:tcPr>
          <w:p w14:paraId="3B31E6BE" w14:textId="77777777" w:rsidR="005971A7" w:rsidRPr="00DF3B9C" w:rsidRDefault="005971A7" w:rsidP="003C59CC">
            <w:pPr>
              <w:spacing w:after="120"/>
              <w:ind w:right="34"/>
              <w:jc w:val="left"/>
              <w:rPr>
                <w:rFonts w:ascii="Verdana" w:hAnsi="Verdana" w:cs="Arial"/>
                <w:sz w:val="16"/>
                <w:szCs w:val="16"/>
                <w:lang w:val="en-GB"/>
              </w:rPr>
            </w:pPr>
          </w:p>
        </w:tc>
        <w:tc>
          <w:tcPr>
            <w:tcW w:w="1418" w:type="dxa"/>
            <w:tcBorders>
              <w:top w:val="single" w:sz="4" w:space="0" w:color="002060"/>
              <w:bottom w:val="single" w:sz="4" w:space="0" w:color="002060"/>
            </w:tcBorders>
            <w:shd w:val="clear" w:color="auto" w:fill="FFFFFF" w:themeFill="background1"/>
          </w:tcPr>
          <w:p w14:paraId="046DD7CD" w14:textId="77777777" w:rsidR="005971A7" w:rsidRPr="00AB301A" w:rsidRDefault="005971A7"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Duration of stay (months)</w:t>
            </w:r>
          </w:p>
        </w:tc>
        <w:tc>
          <w:tcPr>
            <w:tcW w:w="7168" w:type="dxa"/>
            <w:gridSpan w:val="3"/>
            <w:tcBorders>
              <w:top w:val="single" w:sz="4" w:space="0" w:color="002060"/>
              <w:bottom w:val="single" w:sz="4" w:space="0" w:color="002060"/>
            </w:tcBorders>
            <w:shd w:val="clear" w:color="auto" w:fill="FFFFFF" w:themeFill="background1"/>
          </w:tcPr>
          <w:p w14:paraId="04FC7F9C" w14:textId="77777777" w:rsidR="005971A7" w:rsidRPr="00AB301A" w:rsidRDefault="005971A7"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p w14:paraId="65B8369F" w14:textId="77777777" w:rsidR="005971A7" w:rsidRPr="00AB301A" w:rsidRDefault="00FB2795"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1113974101"/>
                <w:showingPlcHdr/>
                <w:dropDownList>
                  <w:listItem w:value="Choose an option"/>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Bekezdsalapbettpusa"/>
                  <w:rFonts w:ascii="Times New Roman" w:hAnsi="Times New Roman" w:cs="Arial"/>
                  <w:color w:val="002060"/>
                  <w:sz w:val="14"/>
                  <w:szCs w:val="14"/>
                  <w:lang w:val="en-GB"/>
                </w:rPr>
              </w:sdtEndPr>
              <w:sdtContent>
                <w:r w:rsidR="005971A7" w:rsidRPr="00AB301A">
                  <w:rPr>
                    <w:rStyle w:val="Helyrzszveg"/>
                    <w:rFonts w:ascii="Verdana" w:hAnsi="Verdana"/>
                    <w:sz w:val="14"/>
                    <w:szCs w:val="14"/>
                  </w:rPr>
                  <w:t>Duration of stay (months)</w:t>
                </w:r>
              </w:sdtContent>
            </w:sdt>
          </w:p>
        </w:tc>
      </w:tr>
    </w:tbl>
    <w:p w14:paraId="139C027A" w14:textId="77777777" w:rsidR="00C97FC4" w:rsidRPr="00502D9C" w:rsidRDefault="00C97FC4" w:rsidP="00C97FC4">
      <w:pPr>
        <w:ind w:right="-992"/>
        <w:jc w:val="left"/>
        <w:rPr>
          <w:rFonts w:ascii="Verdana" w:hAnsi="Verdana" w:cs="Arial"/>
          <w:b/>
          <w:color w:val="002060"/>
          <w:sz w:val="14"/>
          <w:szCs w:val="16"/>
          <w:lang w:val="en-GB"/>
        </w:rPr>
      </w:pPr>
    </w:p>
    <w:p w14:paraId="6317CDEC" w14:textId="77777777" w:rsidR="001B5B58" w:rsidRPr="00AB301A" w:rsidRDefault="00C97FC4" w:rsidP="00DF3B9C">
      <w:pPr>
        <w:ind w:right="-992"/>
        <w:jc w:val="left"/>
        <w:rPr>
          <w:rFonts w:ascii="Verdana" w:hAnsi="Verdana" w:cs="Arial"/>
          <w:b/>
          <w:color w:val="002060"/>
          <w:sz w:val="20"/>
          <w:lang w:val="de-AT"/>
        </w:rPr>
      </w:pPr>
      <w:proofErr w:type="spellStart"/>
      <w:r w:rsidRPr="00AB301A">
        <w:rPr>
          <w:rFonts w:ascii="Verdana" w:hAnsi="Verdana" w:cs="Arial"/>
          <w:b/>
          <w:color w:val="002060"/>
          <w:sz w:val="20"/>
          <w:lang w:val="de-AT"/>
        </w:rPr>
        <w:t>Signatures</w:t>
      </w:r>
      <w:proofErr w:type="spellEnd"/>
      <w:r w:rsidRPr="00AB301A">
        <w:rPr>
          <w:rFonts w:ascii="Verdana" w:hAnsi="Verdana" w:cs="Arial"/>
          <w:b/>
          <w:color w:val="002060"/>
          <w:sz w:val="20"/>
          <w:lang w:val="de-AT"/>
        </w:rPr>
        <w:t xml:space="preserve"> </w:t>
      </w:r>
      <w:proofErr w:type="spellStart"/>
      <w:r w:rsidR="00837684" w:rsidRPr="00AB301A">
        <w:rPr>
          <w:rFonts w:ascii="Verdana" w:hAnsi="Verdana" w:cs="Arial"/>
          <w:b/>
          <w:color w:val="002060"/>
          <w:sz w:val="20"/>
          <w:lang w:val="de-AT"/>
        </w:rPr>
        <w:t>of</w:t>
      </w:r>
      <w:proofErr w:type="spellEnd"/>
      <w:r w:rsidR="00F55D3C" w:rsidRPr="00AB301A">
        <w:rPr>
          <w:rFonts w:ascii="Verdana" w:hAnsi="Verdana" w:cs="Arial"/>
          <w:b/>
          <w:color w:val="002060"/>
          <w:sz w:val="20"/>
          <w:lang w:val="de-AT"/>
        </w:rPr>
        <w:t xml:space="preserve"> </w:t>
      </w:r>
      <w:proofErr w:type="spellStart"/>
      <w:proofErr w:type="gramStart"/>
      <w:r w:rsidR="00812A60" w:rsidRPr="00AB301A">
        <w:rPr>
          <w:rFonts w:ascii="Verdana" w:hAnsi="Verdana" w:cs="Arial"/>
          <w:b/>
          <w:color w:val="002060"/>
          <w:sz w:val="20"/>
          <w:lang w:val="de-AT"/>
        </w:rPr>
        <w:t>Sending</w:t>
      </w:r>
      <w:proofErr w:type="spellEnd"/>
      <w:r w:rsidR="00812A60" w:rsidRPr="00AB301A">
        <w:rPr>
          <w:rFonts w:ascii="Verdana" w:hAnsi="Verdana" w:cs="Arial"/>
          <w:b/>
          <w:color w:val="002060"/>
          <w:sz w:val="20"/>
          <w:lang w:val="de-AT"/>
        </w:rPr>
        <w:t xml:space="preserve"> </w:t>
      </w:r>
      <w:r w:rsidRPr="00AB301A">
        <w:rPr>
          <w:rFonts w:ascii="Verdana" w:hAnsi="Verdana" w:cs="Arial"/>
          <w:b/>
          <w:color w:val="002060"/>
          <w:sz w:val="20"/>
          <w:lang w:val="de-AT"/>
        </w:rPr>
        <w:t xml:space="preserve"> Institution</w:t>
      </w:r>
      <w:proofErr w:type="gramEnd"/>
    </w:p>
    <w:tbl>
      <w:tblPr>
        <w:tblStyle w:val="Vilgoslista1jellszn"/>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firstRow="1" w:lastRow="0" w:firstColumn="1" w:lastColumn="0" w:noHBand="0" w:noVBand="1"/>
      </w:tblPr>
      <w:tblGrid>
        <w:gridCol w:w="2122"/>
        <w:gridCol w:w="2324"/>
        <w:gridCol w:w="1899"/>
        <w:gridCol w:w="851"/>
        <w:gridCol w:w="2632"/>
      </w:tblGrid>
      <w:tr w:rsidR="00971348" w:rsidRPr="00DF3B9C" w14:paraId="4C7C0EAF" w14:textId="77777777" w:rsidTr="00E66CB1">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2343BB24" w14:textId="77777777"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Student:</w:t>
            </w:r>
          </w:p>
        </w:tc>
        <w:tc>
          <w:tcPr>
            <w:tcW w:w="2324" w:type="dxa"/>
            <w:shd w:val="clear" w:color="auto" w:fill="FFFFFF" w:themeFill="background1"/>
          </w:tcPr>
          <w:p w14:paraId="786F16D6" w14:textId="77777777" w:rsidR="00971348" w:rsidRPr="00AB301A" w:rsidRDefault="00971348" w:rsidP="00971348">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r w:rsidRPr="00AB301A">
              <w:rPr>
                <w:rFonts w:ascii="Verdana" w:hAnsi="Verdana"/>
                <w:b w:val="0"/>
                <w:color w:val="808080"/>
                <w:sz w:val="16"/>
                <w:szCs w:val="16"/>
              </w:rPr>
              <w:t>Name, surname</w:t>
            </w:r>
          </w:p>
        </w:tc>
        <w:tc>
          <w:tcPr>
            <w:tcW w:w="1899" w:type="dxa"/>
            <w:shd w:val="clear" w:color="auto" w:fill="FFFFFF" w:themeFill="background1"/>
          </w:tcPr>
          <w:p w14:paraId="58CC09E0" w14:textId="77777777" w:rsidR="00971348" w:rsidRPr="00AB301A" w:rsidRDefault="00FB2795" w:rsidP="00971348">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sdt>
              <w:sdtPr>
                <w:rPr>
                  <w:rStyle w:val="Formularfeld"/>
                </w:rPr>
                <w:id w:val="-1744095271"/>
                <w:showingPlcHdr/>
                <w:text/>
              </w:sdtPr>
              <w:sdtEndPr>
                <w:rPr>
                  <w:rStyle w:val="Bekezdsalapbettpusa"/>
                  <w:rFonts w:ascii="Times New Roman" w:hAnsi="Times New Roman" w:cs="Arial"/>
                  <w:color w:val="FFFFFF" w:themeColor="background1"/>
                  <w:sz w:val="24"/>
                  <w:szCs w:val="16"/>
                  <w:lang w:val="en-GB"/>
                </w:rPr>
              </w:sdtEndPr>
              <w:sdtContent>
                <w:r w:rsidR="00971348" w:rsidRPr="00AB301A">
                  <w:rPr>
                    <w:rStyle w:val="Formularfeld"/>
                    <w:b w:val="0"/>
                  </w:rPr>
                  <w:t xml:space="preserve">     </w:t>
                </w:r>
              </w:sdtContent>
            </w:sdt>
          </w:p>
        </w:tc>
        <w:tc>
          <w:tcPr>
            <w:tcW w:w="851" w:type="dxa"/>
            <w:shd w:val="clear" w:color="auto" w:fill="FFFFFF" w:themeFill="background1"/>
          </w:tcPr>
          <w:p w14:paraId="26A3B337" w14:textId="77777777" w:rsidR="00971348" w:rsidRPr="00AB301A" w:rsidRDefault="00971348" w:rsidP="00C97FC4">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r w:rsidRPr="00AB301A">
              <w:rPr>
                <w:rFonts w:ascii="Verdana" w:hAnsi="Verdana" w:cs="Arial"/>
                <w:b w:val="0"/>
                <w:color w:val="auto"/>
                <w:sz w:val="16"/>
                <w:szCs w:val="16"/>
                <w:lang w:val="en-GB"/>
              </w:rPr>
              <w:t>Date:</w:t>
            </w:r>
          </w:p>
        </w:tc>
        <w:sdt>
          <w:sdtPr>
            <w:rPr>
              <w:rStyle w:val="Formularfeld"/>
            </w:rPr>
            <w:id w:val="1224105043"/>
            <w:showingPlcHdr/>
            <w:date>
              <w:dateFormat w:val="dd.MM.yyyy"/>
              <w:lid w:val="de-AT"/>
              <w:storeMappedDataAs w:val="dateTime"/>
              <w:calendar w:val="gregorian"/>
            </w:date>
          </w:sdtPr>
          <w:sdtEndPr>
            <w:rPr>
              <w:rStyle w:val="Bekezdsalapbettpusa"/>
              <w:rFonts w:ascii="Times New Roman" w:hAnsi="Times New Roman" w:cs="Arial"/>
              <w:color w:val="FFFFFF" w:themeColor="background1"/>
              <w:sz w:val="24"/>
              <w:szCs w:val="16"/>
              <w:lang w:val="en-GB"/>
            </w:rPr>
          </w:sdtEndPr>
          <w:sdtContent>
            <w:tc>
              <w:tcPr>
                <w:tcW w:w="2632" w:type="dxa"/>
                <w:shd w:val="clear" w:color="auto" w:fill="FFFFFF" w:themeFill="background1"/>
              </w:tcPr>
              <w:p w14:paraId="711EFA7A" w14:textId="77777777" w:rsidR="00971348" w:rsidRPr="00DF3B9C" w:rsidRDefault="00971348" w:rsidP="001E124E">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ED1827">
                  <w:rPr>
                    <w:rStyle w:val="Helyrzszveg"/>
                    <w:rFonts w:ascii="Verdana" w:hAnsi="Verdana"/>
                    <w:b w:val="0"/>
                    <w:sz w:val="14"/>
                  </w:rPr>
                  <w:t>Signature date</w:t>
                </w:r>
              </w:p>
            </w:tc>
          </w:sdtContent>
        </w:sdt>
      </w:tr>
      <w:tr w:rsidR="00971348" w:rsidRPr="00DF3B9C" w14:paraId="5AB429D5" w14:textId="77777777" w:rsidTr="00E66CB1">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uto"/>
          </w:tcPr>
          <w:p w14:paraId="4E4C2CDC" w14:textId="77777777"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Professor/Tutor</w:t>
            </w:r>
            <w:r w:rsidRPr="00ED1827">
              <w:rPr>
                <w:rFonts w:ascii="Verdana" w:hAnsi="Verdana" w:cs="Arial"/>
                <w:color w:val="000000" w:themeColor="text1"/>
                <w:sz w:val="16"/>
                <w:szCs w:val="16"/>
                <w:lang w:val="en-GB"/>
              </w:rPr>
              <w:br/>
              <w:t>(of the main subject):</w:t>
            </w:r>
          </w:p>
        </w:tc>
        <w:tc>
          <w:tcPr>
            <w:tcW w:w="2324" w:type="dxa"/>
            <w:tcBorders>
              <w:top w:val="none" w:sz="0" w:space="0" w:color="auto"/>
              <w:bottom w:val="none" w:sz="0" w:space="0" w:color="auto"/>
            </w:tcBorders>
            <w:shd w:val="clear" w:color="auto" w:fill="FFFFFF" w:themeFill="background1"/>
          </w:tcPr>
          <w:p w14:paraId="5B61D33B" w14:textId="77777777"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olor w:val="808080"/>
                <w:sz w:val="16"/>
                <w:szCs w:val="16"/>
              </w:rPr>
              <w:t>Name, surname</w:t>
            </w:r>
          </w:p>
        </w:tc>
        <w:tc>
          <w:tcPr>
            <w:tcW w:w="1899" w:type="dxa"/>
            <w:tcBorders>
              <w:top w:val="none" w:sz="0" w:space="0" w:color="auto"/>
              <w:bottom w:val="none" w:sz="0" w:space="0" w:color="auto"/>
            </w:tcBorders>
            <w:shd w:val="clear" w:color="auto" w:fill="FFFFFF" w:themeFill="background1"/>
          </w:tcPr>
          <w:p w14:paraId="52F15A12" w14:textId="77777777"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c>
          <w:tcPr>
            <w:tcW w:w="851" w:type="dxa"/>
            <w:tcBorders>
              <w:top w:val="none" w:sz="0" w:space="0" w:color="auto"/>
              <w:bottom w:val="none" w:sz="0" w:space="0" w:color="auto"/>
            </w:tcBorders>
            <w:shd w:val="clear" w:color="auto" w:fill="FFFFFF" w:themeFill="background1"/>
          </w:tcPr>
          <w:p w14:paraId="10194400" w14:textId="77777777"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Date:</w:t>
            </w:r>
          </w:p>
        </w:tc>
        <w:sdt>
          <w:sdtPr>
            <w:rPr>
              <w:rStyle w:val="Formularfeld"/>
            </w:rPr>
            <w:id w:val="626750137"/>
            <w:showingPlcHdr/>
            <w:date>
              <w:dateFormat w:val="dd.MM.yyyy"/>
              <w:lid w:val="de-AT"/>
              <w:storeMappedDataAs w:val="dateTime"/>
              <w:calendar w:val="gregorian"/>
            </w:date>
          </w:sdtPr>
          <w:sdtEndPr>
            <w:rPr>
              <w:rStyle w:val="Bekezdsalapbettpusa"/>
              <w:rFonts w:ascii="Times New Roman" w:hAnsi="Times New Roman" w:cs="Arial"/>
              <w:sz w:val="24"/>
              <w:szCs w:val="16"/>
              <w:lang w:val="en-GB"/>
            </w:rPr>
          </w:sdtEndPr>
          <w:sdtContent>
            <w:tc>
              <w:tcPr>
                <w:tcW w:w="2632" w:type="dxa"/>
                <w:tcBorders>
                  <w:top w:val="none" w:sz="0" w:space="0" w:color="auto"/>
                  <w:bottom w:val="none" w:sz="0" w:space="0" w:color="auto"/>
                  <w:right w:val="none" w:sz="0" w:space="0" w:color="auto"/>
                </w:tcBorders>
                <w:shd w:val="clear" w:color="auto" w:fill="FFFFFF" w:themeFill="background1"/>
              </w:tcPr>
              <w:p w14:paraId="34527736" w14:textId="77777777" w:rsidR="00971348" w:rsidRPr="00DF3B9C"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DF3B9C">
                  <w:rPr>
                    <w:rStyle w:val="Helyrzszveg"/>
                    <w:rFonts w:ascii="Verdana" w:hAnsi="Verdana"/>
                    <w:sz w:val="14"/>
                  </w:rPr>
                  <w:t>Signature date</w:t>
                </w:r>
              </w:p>
            </w:tc>
          </w:sdtContent>
        </w:sdt>
      </w:tr>
      <w:tr w:rsidR="00971348" w:rsidRPr="00DF3B9C" w14:paraId="5AC39428" w14:textId="77777777" w:rsidTr="00E66CB1">
        <w:trPr>
          <w:trHeight w:val="504"/>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4CB5BAB4" w14:textId="77777777"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Head of Department:</w:t>
            </w:r>
          </w:p>
        </w:tc>
        <w:tc>
          <w:tcPr>
            <w:tcW w:w="2324" w:type="dxa"/>
            <w:shd w:val="clear" w:color="auto" w:fill="FFFFFF" w:themeFill="background1"/>
          </w:tcPr>
          <w:p w14:paraId="72C85B90" w14:textId="77777777" w:rsidR="00971348" w:rsidRPr="00AB301A"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olor w:val="808080"/>
                <w:sz w:val="16"/>
                <w:szCs w:val="16"/>
              </w:rPr>
              <w:t>Name, surname</w:t>
            </w:r>
          </w:p>
        </w:tc>
        <w:tc>
          <w:tcPr>
            <w:tcW w:w="1899" w:type="dxa"/>
            <w:shd w:val="clear" w:color="auto" w:fill="FFFFFF" w:themeFill="background1"/>
          </w:tcPr>
          <w:p w14:paraId="0B6D8ACB" w14:textId="77777777" w:rsidR="00971348" w:rsidRPr="00AB301A"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p>
        </w:tc>
        <w:tc>
          <w:tcPr>
            <w:tcW w:w="851" w:type="dxa"/>
            <w:shd w:val="clear" w:color="auto" w:fill="FFFFFF" w:themeFill="background1"/>
          </w:tcPr>
          <w:p w14:paraId="04723B62" w14:textId="77777777" w:rsidR="00971348" w:rsidRPr="00AB301A"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Date:</w:t>
            </w:r>
          </w:p>
        </w:tc>
        <w:sdt>
          <w:sdtPr>
            <w:rPr>
              <w:rStyle w:val="Formularfeld"/>
            </w:rPr>
            <w:id w:val="1967159765"/>
            <w:showingPlcHdr/>
            <w:date>
              <w:dateFormat w:val="dd.MM.yyyy"/>
              <w:lid w:val="de-AT"/>
              <w:storeMappedDataAs w:val="dateTime"/>
              <w:calendar w:val="gregorian"/>
            </w:date>
          </w:sdtPr>
          <w:sdtEndPr>
            <w:rPr>
              <w:rStyle w:val="Bekezdsalapbettpusa"/>
              <w:rFonts w:ascii="Times New Roman" w:hAnsi="Times New Roman" w:cs="Arial"/>
              <w:sz w:val="24"/>
              <w:szCs w:val="16"/>
              <w:lang w:val="en-GB"/>
            </w:rPr>
          </w:sdtEndPr>
          <w:sdtContent>
            <w:tc>
              <w:tcPr>
                <w:tcW w:w="2632" w:type="dxa"/>
                <w:shd w:val="clear" w:color="auto" w:fill="FFFFFF" w:themeFill="background1"/>
              </w:tcPr>
              <w:p w14:paraId="2D5CC378" w14:textId="77777777" w:rsidR="00971348" w:rsidRPr="00DF3B9C"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DF3B9C">
                  <w:rPr>
                    <w:rStyle w:val="Helyrzszveg"/>
                    <w:rFonts w:ascii="Verdana" w:hAnsi="Verdana"/>
                    <w:sz w:val="14"/>
                  </w:rPr>
                  <w:t>Signature date</w:t>
                </w:r>
              </w:p>
            </w:tc>
          </w:sdtContent>
        </w:sdt>
      </w:tr>
      <w:tr w:rsidR="00971348" w:rsidRPr="00DF3B9C" w14:paraId="4870DD0B" w14:textId="77777777" w:rsidTr="00E66CB1">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uto"/>
          </w:tcPr>
          <w:p w14:paraId="1C1799E6" w14:textId="3D7FFDFE" w:rsidR="00971348" w:rsidRPr="00ED1827" w:rsidRDefault="00FB2795" w:rsidP="00593E29">
            <w:pPr>
              <w:spacing w:after="120"/>
              <w:ind w:right="34"/>
              <w:jc w:val="left"/>
              <w:rPr>
                <w:rFonts w:ascii="Verdana" w:hAnsi="Verdana" w:cs="Arial"/>
                <w:color w:val="000000" w:themeColor="text1"/>
                <w:sz w:val="16"/>
                <w:szCs w:val="16"/>
                <w:lang w:val="en-GB"/>
              </w:rPr>
            </w:pPr>
            <w:r>
              <w:rPr>
                <w:rFonts w:ascii="Verdana" w:hAnsi="Verdana" w:cs="Arial"/>
                <w:color w:val="000000" w:themeColor="text1"/>
                <w:sz w:val="16"/>
                <w:szCs w:val="16"/>
                <w:lang w:val="en-GB"/>
              </w:rPr>
              <w:t>Study</w:t>
            </w:r>
            <w:r w:rsidR="00971348" w:rsidRPr="00ED1827">
              <w:rPr>
                <w:rFonts w:ascii="Verdana" w:hAnsi="Verdana" w:cs="Arial"/>
                <w:color w:val="000000" w:themeColor="text1"/>
                <w:sz w:val="16"/>
                <w:szCs w:val="16"/>
                <w:lang w:val="en-GB"/>
              </w:rPr>
              <w:t xml:space="preserve"> Coordinator:</w:t>
            </w:r>
          </w:p>
        </w:tc>
        <w:tc>
          <w:tcPr>
            <w:tcW w:w="2324" w:type="dxa"/>
            <w:tcBorders>
              <w:top w:val="none" w:sz="0" w:space="0" w:color="auto"/>
              <w:bottom w:val="none" w:sz="0" w:space="0" w:color="auto"/>
            </w:tcBorders>
            <w:shd w:val="clear" w:color="auto" w:fill="FFFFFF" w:themeFill="background1"/>
          </w:tcPr>
          <w:p w14:paraId="5077DE73" w14:textId="77777777"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olor w:val="808080"/>
                <w:sz w:val="16"/>
                <w:szCs w:val="16"/>
              </w:rPr>
              <w:t>Name, surname</w:t>
            </w:r>
          </w:p>
        </w:tc>
        <w:tc>
          <w:tcPr>
            <w:tcW w:w="1899" w:type="dxa"/>
            <w:tcBorders>
              <w:top w:val="none" w:sz="0" w:space="0" w:color="auto"/>
              <w:bottom w:val="none" w:sz="0" w:space="0" w:color="auto"/>
            </w:tcBorders>
            <w:shd w:val="clear" w:color="auto" w:fill="FFFFFF" w:themeFill="background1"/>
          </w:tcPr>
          <w:p w14:paraId="219DD013" w14:textId="77777777"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c>
          <w:tcPr>
            <w:tcW w:w="851" w:type="dxa"/>
            <w:tcBorders>
              <w:top w:val="none" w:sz="0" w:space="0" w:color="auto"/>
              <w:bottom w:val="none" w:sz="0" w:space="0" w:color="auto"/>
            </w:tcBorders>
            <w:shd w:val="clear" w:color="auto" w:fill="FFFFFF" w:themeFill="background1"/>
          </w:tcPr>
          <w:p w14:paraId="3E442AC4" w14:textId="77777777"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Date:</w:t>
            </w:r>
          </w:p>
        </w:tc>
        <w:sdt>
          <w:sdtPr>
            <w:rPr>
              <w:rStyle w:val="Formularfeld"/>
            </w:rPr>
            <w:id w:val="100151947"/>
            <w:showingPlcHdr/>
            <w:date>
              <w:dateFormat w:val="dd.MM.yyyy"/>
              <w:lid w:val="de-AT"/>
              <w:storeMappedDataAs w:val="dateTime"/>
              <w:calendar w:val="gregorian"/>
            </w:date>
          </w:sdtPr>
          <w:sdtEndPr>
            <w:rPr>
              <w:rStyle w:val="Bekezdsalapbettpusa"/>
              <w:rFonts w:ascii="Times New Roman" w:hAnsi="Times New Roman" w:cs="Arial"/>
              <w:sz w:val="24"/>
              <w:szCs w:val="16"/>
              <w:lang w:val="en-GB"/>
            </w:rPr>
          </w:sdtEndPr>
          <w:sdtContent>
            <w:tc>
              <w:tcPr>
                <w:tcW w:w="2632" w:type="dxa"/>
                <w:tcBorders>
                  <w:top w:val="none" w:sz="0" w:space="0" w:color="auto"/>
                  <w:bottom w:val="none" w:sz="0" w:space="0" w:color="auto"/>
                  <w:right w:val="none" w:sz="0" w:space="0" w:color="auto"/>
                </w:tcBorders>
                <w:shd w:val="clear" w:color="auto" w:fill="FFFFFF" w:themeFill="background1"/>
              </w:tcPr>
              <w:p w14:paraId="58296E14" w14:textId="77777777" w:rsidR="00971348" w:rsidRPr="00DF3B9C"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DF3B9C">
                  <w:rPr>
                    <w:rStyle w:val="Helyrzszveg"/>
                    <w:rFonts w:ascii="Verdana" w:hAnsi="Verdana"/>
                    <w:sz w:val="14"/>
                  </w:rPr>
                  <w:t>Signature date</w:t>
                </w:r>
              </w:p>
            </w:tc>
          </w:sdtContent>
        </w:sdt>
      </w:tr>
    </w:tbl>
    <w:p w14:paraId="2CDCB86D" w14:textId="77777777" w:rsidR="00403D7A" w:rsidRDefault="00403D7A" w:rsidP="004622B3">
      <w:pPr>
        <w:ind w:right="-992"/>
        <w:jc w:val="left"/>
        <w:rPr>
          <w:rFonts w:ascii="Verdana" w:hAnsi="Verdana" w:cs="Arial"/>
          <w:b/>
          <w:color w:val="002060"/>
          <w:sz w:val="20"/>
          <w:lang w:val="de-AT"/>
        </w:rPr>
      </w:pPr>
    </w:p>
    <w:p w14:paraId="2A9C07BD" w14:textId="77777777" w:rsidR="00AB301A" w:rsidRDefault="00AB301A" w:rsidP="004622B3">
      <w:pPr>
        <w:ind w:right="-992"/>
        <w:jc w:val="left"/>
        <w:rPr>
          <w:rFonts w:ascii="Verdana" w:hAnsi="Verdana" w:cs="Arial"/>
          <w:b/>
          <w:color w:val="002060"/>
          <w:sz w:val="20"/>
          <w:lang w:val="de-AT"/>
        </w:rPr>
      </w:pPr>
    </w:p>
    <w:p w14:paraId="3EE1A4D8" w14:textId="77777777" w:rsidR="00AB301A" w:rsidRDefault="00AB301A" w:rsidP="004622B3">
      <w:pPr>
        <w:ind w:right="-992"/>
        <w:jc w:val="left"/>
        <w:rPr>
          <w:rFonts w:ascii="Verdana" w:hAnsi="Verdana" w:cs="Arial"/>
          <w:b/>
          <w:color w:val="002060"/>
          <w:sz w:val="20"/>
          <w:lang w:val="de-AT"/>
        </w:rPr>
      </w:pPr>
    </w:p>
    <w:p w14:paraId="717DBB5F" w14:textId="77777777" w:rsidR="00AB301A" w:rsidRDefault="00AB301A" w:rsidP="004622B3">
      <w:pPr>
        <w:ind w:right="-992"/>
        <w:jc w:val="left"/>
        <w:rPr>
          <w:rFonts w:ascii="Verdana" w:hAnsi="Verdana" w:cs="Arial"/>
          <w:b/>
          <w:color w:val="002060"/>
          <w:sz w:val="20"/>
          <w:lang w:val="de-AT"/>
        </w:rPr>
      </w:pPr>
    </w:p>
    <w:p w14:paraId="7F8A2198" w14:textId="77777777" w:rsidR="004622B3" w:rsidRPr="00403D7A" w:rsidRDefault="00B67EAB" w:rsidP="004622B3">
      <w:pPr>
        <w:ind w:right="-992"/>
        <w:jc w:val="left"/>
        <w:rPr>
          <w:rFonts w:ascii="Verdana" w:hAnsi="Verdana" w:cs="Arial"/>
          <w:b/>
          <w:color w:val="002060"/>
          <w:sz w:val="20"/>
          <w:lang w:val="de-AT"/>
        </w:rPr>
      </w:pPr>
      <w:r>
        <w:rPr>
          <w:rFonts w:ascii="Verdana" w:hAnsi="Verdana" w:cs="Arial"/>
          <w:b/>
          <w:color w:val="002060"/>
          <w:sz w:val="20"/>
          <w:lang w:val="de-AT"/>
        </w:rPr>
        <w:lastRenderedPageBreak/>
        <w:t>NOTES FOR GUIDANCE</w:t>
      </w:r>
    </w:p>
    <w:p w14:paraId="7137CE9C" w14:textId="77777777" w:rsidR="004622B3" w:rsidRPr="00B67EAB" w:rsidRDefault="004622B3" w:rsidP="000C4070">
      <w:pPr>
        <w:spacing w:line="276" w:lineRule="auto"/>
        <w:contextualSpacing/>
        <w:rPr>
          <w:rFonts w:ascii="Verdana" w:hAnsi="Verdana" w:cs="Arial"/>
          <w:b/>
          <w:color w:val="002060"/>
          <w:sz w:val="16"/>
          <w:szCs w:val="16"/>
          <w:lang w:val="en-GB"/>
        </w:rPr>
      </w:pPr>
      <w:r w:rsidRPr="00B67EAB">
        <w:rPr>
          <w:rFonts w:ascii="Verdana" w:hAnsi="Verdana" w:cs="Arial"/>
          <w:b/>
          <w:color w:val="002060"/>
          <w:sz w:val="16"/>
          <w:szCs w:val="16"/>
          <w:lang w:val="en-GB"/>
        </w:rPr>
        <w:t>G</w:t>
      </w:r>
      <w:r w:rsidR="008B6B03" w:rsidRPr="00B67EAB">
        <w:rPr>
          <w:rFonts w:ascii="Verdana" w:hAnsi="Verdana" w:cs="Arial"/>
          <w:b/>
          <w:color w:val="002060"/>
          <w:sz w:val="16"/>
          <w:szCs w:val="16"/>
          <w:lang w:val="en-GB"/>
        </w:rPr>
        <w:t>eneral Information</w:t>
      </w:r>
    </w:p>
    <w:p w14:paraId="04FE2366" w14:textId="77777777" w:rsidR="004622B3" w:rsidRPr="00B67EAB" w:rsidRDefault="004622B3" w:rsidP="000C4070">
      <w:pPr>
        <w:spacing w:after="0" w:line="276" w:lineRule="auto"/>
        <w:contextualSpacing/>
        <w:rPr>
          <w:rFonts w:ascii="Verdana" w:hAnsi="Verdana"/>
          <w:color w:val="002060"/>
          <w:sz w:val="16"/>
          <w:szCs w:val="16"/>
        </w:rPr>
      </w:pPr>
      <w:r w:rsidRPr="00B67EAB">
        <w:rPr>
          <w:rFonts w:ascii="Verdana" w:hAnsi="Verdana" w:cs="Arial"/>
          <w:sz w:val="16"/>
          <w:szCs w:val="16"/>
          <w:lang w:val="en-GB"/>
        </w:rPr>
        <w:t xml:space="preserve">All enquiries and applications for exchange programmes </w:t>
      </w:r>
      <w:r w:rsidRPr="00B67EAB">
        <w:rPr>
          <w:rFonts w:ascii="Verdana" w:hAnsi="Verdana" w:cs="Arial"/>
          <w:sz w:val="16"/>
          <w:szCs w:val="16"/>
          <w:u w:val="single"/>
          <w:lang w:val="en-GB"/>
        </w:rPr>
        <w:t>must</w:t>
      </w:r>
      <w:r w:rsidRPr="00B67EAB">
        <w:rPr>
          <w:rFonts w:ascii="Verdana" w:hAnsi="Verdana" w:cs="Arial"/>
          <w:sz w:val="16"/>
          <w:szCs w:val="16"/>
          <w:lang w:val="en-GB"/>
        </w:rPr>
        <w:t xml:space="preserve"> be made through the </w:t>
      </w:r>
      <w:r w:rsidR="00CC78C5" w:rsidRPr="00B67EAB">
        <w:rPr>
          <w:rFonts w:ascii="Verdana" w:hAnsi="Verdana" w:cs="Arial"/>
          <w:sz w:val="16"/>
          <w:szCs w:val="16"/>
          <w:lang w:val="en-GB"/>
        </w:rPr>
        <w:t xml:space="preserve">responsible </w:t>
      </w:r>
      <w:r w:rsidR="000D49BD" w:rsidRPr="00B67EAB">
        <w:rPr>
          <w:rFonts w:ascii="Verdana" w:hAnsi="Verdana" w:cs="Arial"/>
          <w:sz w:val="16"/>
          <w:szCs w:val="16"/>
          <w:lang w:val="en-GB"/>
        </w:rPr>
        <w:t xml:space="preserve">Erasmus </w:t>
      </w:r>
      <w:r w:rsidRPr="00B67EAB">
        <w:rPr>
          <w:rFonts w:ascii="Verdana" w:hAnsi="Verdana" w:cs="Arial"/>
          <w:sz w:val="16"/>
          <w:szCs w:val="16"/>
          <w:lang w:val="en-GB"/>
        </w:rPr>
        <w:t xml:space="preserve">Coordinator in your </w:t>
      </w:r>
      <w:r w:rsidR="00FD6CCD" w:rsidRPr="00B67EAB">
        <w:rPr>
          <w:rFonts w:ascii="Verdana" w:hAnsi="Verdana" w:cs="Arial"/>
          <w:sz w:val="16"/>
          <w:szCs w:val="16"/>
          <w:lang w:val="en-GB"/>
        </w:rPr>
        <w:t>sending</w:t>
      </w:r>
      <w:r w:rsidR="003E6455" w:rsidRPr="00B67EAB">
        <w:rPr>
          <w:rFonts w:ascii="Verdana" w:hAnsi="Verdana" w:cs="Arial"/>
          <w:sz w:val="16"/>
          <w:szCs w:val="16"/>
          <w:lang w:val="en-GB"/>
        </w:rPr>
        <w:t>/home</w:t>
      </w:r>
      <w:r w:rsidRPr="00B67EAB">
        <w:rPr>
          <w:rFonts w:ascii="Verdana" w:hAnsi="Verdana" w:cs="Arial"/>
          <w:sz w:val="16"/>
          <w:szCs w:val="16"/>
          <w:lang w:val="en-GB"/>
        </w:rPr>
        <w:t xml:space="preserve"> institution.</w:t>
      </w:r>
      <w:r w:rsidR="00FC0AD7" w:rsidRPr="00B67EAB">
        <w:rPr>
          <w:rFonts w:ascii="Verdana" w:hAnsi="Verdana" w:cs="Arial"/>
          <w:sz w:val="16"/>
          <w:szCs w:val="16"/>
          <w:lang w:val="en-GB"/>
        </w:rPr>
        <w:t xml:space="preserve"> </w:t>
      </w:r>
      <w:r w:rsidRPr="00B67EAB">
        <w:rPr>
          <w:rFonts w:ascii="Verdana" w:hAnsi="Verdana"/>
          <w:sz w:val="16"/>
          <w:szCs w:val="16"/>
        </w:rPr>
        <w:t>To facilitate general procedures, please use e-mail until the point of mutual confirmation/signatures</w:t>
      </w:r>
      <w:r w:rsidRPr="00B67EAB">
        <w:rPr>
          <w:rFonts w:ascii="Verdana" w:hAnsi="Verdana"/>
          <w:color w:val="002060"/>
          <w:sz w:val="16"/>
          <w:szCs w:val="16"/>
        </w:rPr>
        <w:t>.</w:t>
      </w:r>
    </w:p>
    <w:p w14:paraId="24A0A2C0" w14:textId="77777777" w:rsidR="004622B3" w:rsidRPr="00B67EAB" w:rsidRDefault="004622B3" w:rsidP="00403D7A">
      <w:pPr>
        <w:tabs>
          <w:tab w:val="left" w:pos="360"/>
        </w:tabs>
        <w:overflowPunct w:val="0"/>
        <w:autoSpaceDE w:val="0"/>
        <w:autoSpaceDN w:val="0"/>
        <w:adjustRightInd w:val="0"/>
        <w:spacing w:after="0" w:line="276" w:lineRule="auto"/>
        <w:contextualSpacing/>
        <w:textAlignment w:val="baseline"/>
        <w:rPr>
          <w:rFonts w:ascii="Verdana" w:hAnsi="Verdana" w:cs="Arial"/>
          <w:b/>
          <w:color w:val="002060"/>
          <w:sz w:val="16"/>
          <w:szCs w:val="16"/>
          <w:lang w:val="en-GB"/>
        </w:rPr>
      </w:pPr>
      <w:r w:rsidRPr="00B67EAB">
        <w:rPr>
          <w:rFonts w:ascii="Verdana" w:hAnsi="Verdana" w:cs="Arial"/>
          <w:b/>
          <w:color w:val="002060"/>
          <w:sz w:val="16"/>
          <w:szCs w:val="16"/>
          <w:lang w:val="en-GB"/>
        </w:rPr>
        <w:t>Application form and deadline</w:t>
      </w:r>
    </w:p>
    <w:p w14:paraId="4190570C" w14:textId="77777777" w:rsidR="00403D7A" w:rsidRPr="00B67EAB" w:rsidRDefault="004622B3" w:rsidP="00403D7A">
      <w:pPr>
        <w:spacing w:after="0" w:line="276" w:lineRule="auto"/>
        <w:contextualSpacing/>
        <w:rPr>
          <w:rFonts w:ascii="Verdana" w:hAnsi="Verdana" w:cs="Arial"/>
          <w:sz w:val="16"/>
          <w:szCs w:val="16"/>
          <w:lang w:val="en-GB"/>
        </w:rPr>
      </w:pPr>
      <w:r w:rsidRPr="00B67EAB">
        <w:rPr>
          <w:rFonts w:ascii="Verdana" w:hAnsi="Verdana" w:cs="Arial"/>
          <w:sz w:val="16"/>
          <w:szCs w:val="16"/>
          <w:lang w:val="en-GB"/>
        </w:rPr>
        <w:t xml:space="preserve">Please complete the form as fully and as clearly as possible. The Coordinator will inform you about the application deadline for your preferred </w:t>
      </w:r>
      <w:r w:rsidR="003E6455" w:rsidRPr="00B67EAB">
        <w:rPr>
          <w:rFonts w:ascii="Verdana" w:hAnsi="Verdana" w:cs="Arial"/>
          <w:sz w:val="16"/>
          <w:szCs w:val="16"/>
          <w:lang w:val="en-GB"/>
        </w:rPr>
        <w:t>receiving/</w:t>
      </w:r>
      <w:proofErr w:type="gramStart"/>
      <w:r w:rsidRPr="00B67EAB">
        <w:rPr>
          <w:rFonts w:ascii="Verdana" w:hAnsi="Verdana" w:cs="Arial"/>
          <w:sz w:val="16"/>
          <w:szCs w:val="16"/>
          <w:lang w:val="en-GB"/>
        </w:rPr>
        <w:t>host</w:t>
      </w:r>
      <w:r w:rsidR="003E6455" w:rsidRPr="00B67EAB">
        <w:rPr>
          <w:rFonts w:ascii="Verdana" w:hAnsi="Verdana" w:cs="Arial"/>
          <w:sz w:val="16"/>
          <w:szCs w:val="16"/>
          <w:lang w:val="en-GB"/>
        </w:rPr>
        <w:t xml:space="preserve"> </w:t>
      </w:r>
      <w:r w:rsidRPr="00B67EAB">
        <w:rPr>
          <w:rFonts w:ascii="Verdana" w:hAnsi="Verdana" w:cs="Arial"/>
          <w:sz w:val="16"/>
          <w:szCs w:val="16"/>
          <w:lang w:val="en-GB"/>
        </w:rPr>
        <w:t xml:space="preserve"> institution</w:t>
      </w:r>
      <w:proofErr w:type="gramEnd"/>
      <w:r w:rsidRPr="00B67EAB">
        <w:rPr>
          <w:rFonts w:ascii="Verdana" w:hAnsi="Verdana" w:cs="Arial"/>
          <w:sz w:val="16"/>
          <w:szCs w:val="16"/>
          <w:lang w:val="en-GB"/>
        </w:rPr>
        <w:t>(s).</w:t>
      </w:r>
    </w:p>
    <w:p w14:paraId="59684325" w14:textId="77777777" w:rsidR="004622B3" w:rsidRPr="00B67EAB" w:rsidRDefault="004622B3" w:rsidP="00403D7A">
      <w:pPr>
        <w:spacing w:after="0" w:line="276" w:lineRule="auto"/>
        <w:contextualSpacing/>
        <w:rPr>
          <w:rFonts w:ascii="Verdana" w:hAnsi="Verdana" w:cs="Arial"/>
          <w:sz w:val="16"/>
          <w:szCs w:val="16"/>
          <w:lang w:val="en-GB"/>
        </w:rPr>
      </w:pPr>
      <w:r w:rsidRPr="00B67EAB">
        <w:rPr>
          <w:rFonts w:ascii="Verdana" w:hAnsi="Verdana" w:cs="Arial"/>
          <w:b/>
          <w:color w:val="002060"/>
          <w:sz w:val="16"/>
          <w:szCs w:val="16"/>
          <w:lang w:val="en-GB"/>
        </w:rPr>
        <w:t>Other forms</w:t>
      </w:r>
    </w:p>
    <w:p w14:paraId="0FE4CFD7" w14:textId="77777777" w:rsidR="00106C1A" w:rsidRPr="00B67EAB" w:rsidRDefault="004622B3" w:rsidP="00B67EAB">
      <w:pPr>
        <w:spacing w:after="0" w:line="276" w:lineRule="auto"/>
        <w:contextualSpacing/>
        <w:rPr>
          <w:rFonts w:ascii="Verdana" w:hAnsi="Verdana" w:cs="Arial"/>
          <w:color w:val="002060"/>
          <w:sz w:val="16"/>
          <w:szCs w:val="16"/>
          <w:lang w:val="en-GB"/>
        </w:rPr>
      </w:pPr>
      <w:r w:rsidRPr="00B67EAB">
        <w:rPr>
          <w:rFonts w:ascii="Verdana" w:hAnsi="Verdana" w:cs="Arial"/>
          <w:sz w:val="16"/>
          <w:szCs w:val="16"/>
          <w:lang w:val="en-GB"/>
        </w:rPr>
        <w:t>Some institutions may require extra documentation with your application; you may for example be asked to com</w:t>
      </w:r>
      <w:r w:rsidR="00CC78C5" w:rsidRPr="00B67EAB">
        <w:rPr>
          <w:rFonts w:ascii="Verdana" w:hAnsi="Verdana" w:cs="Arial"/>
          <w:sz w:val="16"/>
          <w:szCs w:val="16"/>
          <w:lang w:val="en-GB"/>
        </w:rPr>
        <w:t>plete a second application form and/or apply only for your study abroad</w:t>
      </w:r>
      <w:r w:rsidR="00CC78C5" w:rsidRPr="00B67EAB">
        <w:rPr>
          <w:rFonts w:ascii="Verdana" w:hAnsi="Verdana" w:cs="Arial"/>
          <w:color w:val="002060"/>
          <w:sz w:val="16"/>
          <w:szCs w:val="16"/>
          <w:lang w:val="en-GB"/>
        </w:rPr>
        <w:t>.</w:t>
      </w:r>
    </w:p>
    <w:sectPr w:rsidR="00106C1A" w:rsidRPr="00B67EAB" w:rsidSect="00403D7A">
      <w:headerReference w:type="default" r:id="rId9"/>
      <w:footerReference w:type="default" r:id="rId10"/>
      <w:headerReference w:type="first" r:id="rId11"/>
      <w:footerReference w:type="first" r:id="rId12"/>
      <w:endnotePr>
        <w:numFmt w:val="decimal"/>
      </w:endnotePr>
      <w:pgSz w:w="11907" w:h="16839" w:code="9"/>
      <w:pgMar w:top="720" w:right="1275" w:bottom="1440" w:left="1440" w:header="14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10E4E" w14:textId="77777777" w:rsidR="00D04770" w:rsidRDefault="00D04770">
      <w:r>
        <w:separator/>
      </w:r>
    </w:p>
  </w:endnote>
  <w:endnote w:type="continuationSeparator" w:id="0">
    <w:p w14:paraId="355E3B12" w14:textId="77777777" w:rsidR="00D04770" w:rsidRDefault="00D04770">
      <w:r>
        <w:continuationSeparator/>
      </w:r>
    </w:p>
  </w:endnote>
  <w:endnote w:id="1">
    <w:p w14:paraId="4E7E18EA" w14:textId="77777777" w:rsidR="00B67EAB" w:rsidRPr="00B67EAB" w:rsidRDefault="00B67EAB" w:rsidP="00B67EAB">
      <w:pPr>
        <w:tabs>
          <w:tab w:val="left" w:pos="360"/>
        </w:tabs>
        <w:overflowPunct w:val="0"/>
        <w:autoSpaceDE w:val="0"/>
        <w:autoSpaceDN w:val="0"/>
        <w:adjustRightInd w:val="0"/>
        <w:spacing w:after="0" w:line="276" w:lineRule="auto"/>
        <w:contextualSpacing/>
        <w:textAlignment w:val="baseline"/>
        <w:rPr>
          <w:rFonts w:ascii="Verdana" w:hAnsi="Verdana" w:cs="Arial"/>
          <w:b/>
          <w:color w:val="002060"/>
          <w:sz w:val="16"/>
          <w:szCs w:val="16"/>
          <w:lang w:val="en-GB"/>
        </w:rPr>
      </w:pPr>
      <w:r w:rsidRPr="00B67EAB">
        <w:rPr>
          <w:rStyle w:val="Vgjegyzet-hivatkozs"/>
          <w:sz w:val="16"/>
          <w:szCs w:val="16"/>
        </w:rPr>
        <w:endnoteRef/>
      </w:r>
      <w:r w:rsidRPr="00B67EAB">
        <w:rPr>
          <w:sz w:val="16"/>
          <w:szCs w:val="16"/>
        </w:rPr>
        <w:t xml:space="preserve"> </w:t>
      </w:r>
      <w:r w:rsidRPr="00B67EAB">
        <w:rPr>
          <w:rFonts w:ascii="Verdana" w:hAnsi="Verdana" w:cs="Arial"/>
          <w:b/>
          <w:color w:val="002060"/>
          <w:sz w:val="16"/>
          <w:szCs w:val="16"/>
          <w:lang w:val="en-GB"/>
        </w:rPr>
        <w:t>Principal study subject</w:t>
      </w:r>
    </w:p>
    <w:p w14:paraId="568EBB1F" w14:textId="77777777" w:rsidR="00B67EAB" w:rsidRPr="00B67EAB" w:rsidRDefault="00B67EAB" w:rsidP="00B67EAB">
      <w:pPr>
        <w:tabs>
          <w:tab w:val="left" w:pos="360"/>
        </w:tabs>
        <w:spacing w:line="276" w:lineRule="auto"/>
        <w:contextualSpacing/>
        <w:rPr>
          <w:rFonts w:ascii="Verdana" w:hAnsi="Verdana"/>
          <w:sz w:val="16"/>
          <w:szCs w:val="16"/>
        </w:rPr>
      </w:pPr>
      <w:r w:rsidRPr="00B67EAB">
        <w:rPr>
          <w:rFonts w:ascii="Verdana" w:hAnsi="Verdana" w:cs="Arial"/>
          <w:sz w:val="16"/>
          <w:szCs w:val="16"/>
        </w:rPr>
        <w:t xml:space="preserve">Only state your principal study discipline, in which you wish to be auditioned. If you wish to audition for more than one discipline, you should complete a separate application for each.                              </w:t>
      </w:r>
    </w:p>
    <w:p w14:paraId="3CAD869A" w14:textId="77777777" w:rsidR="00B67EAB" w:rsidRPr="00B67EAB" w:rsidRDefault="00B67EAB" w:rsidP="00B67EAB">
      <w:pPr>
        <w:keepNext/>
        <w:keepLines/>
        <w:tabs>
          <w:tab w:val="left" w:pos="426"/>
        </w:tabs>
        <w:spacing w:line="276" w:lineRule="auto"/>
        <w:rPr>
          <w:rFonts w:ascii="Verdana" w:hAnsi="Verdana"/>
          <w:color w:val="002060"/>
          <w:sz w:val="16"/>
          <w:szCs w:val="16"/>
        </w:rPr>
      </w:pPr>
      <w:r w:rsidRPr="00B67EAB">
        <w:rPr>
          <w:rFonts w:ascii="Verdana" w:hAnsi="Verdana"/>
          <w:sz w:val="16"/>
          <w:szCs w:val="16"/>
        </w:rPr>
        <w:t>for a thesis, mobility window or free electives.</w:t>
      </w:r>
      <w:r w:rsidRPr="00B67EAB">
        <w:rPr>
          <w:rFonts w:ascii="Verdana" w:hAnsi="Verdana"/>
          <w:color w:val="002060"/>
          <w:sz w:val="16"/>
          <w:szCs w:val="16"/>
        </w:rPr>
        <w:t xml:space="preserve">                                              </w:t>
      </w:r>
    </w:p>
  </w:endnote>
  <w:endnote w:id="2">
    <w:p w14:paraId="6811A2D3" w14:textId="77777777" w:rsidR="003447F4" w:rsidRPr="00B67EAB" w:rsidRDefault="003447F4" w:rsidP="003447F4">
      <w:pPr>
        <w:tabs>
          <w:tab w:val="left" w:pos="360"/>
        </w:tabs>
        <w:spacing w:line="276" w:lineRule="auto"/>
        <w:contextualSpacing/>
        <w:rPr>
          <w:rFonts w:ascii="Verdana" w:hAnsi="Verdana" w:cs="Arial"/>
          <w:sz w:val="16"/>
          <w:szCs w:val="16"/>
        </w:rPr>
      </w:pPr>
      <w:r w:rsidRPr="00B67EAB">
        <w:rPr>
          <w:rStyle w:val="Vgjegyzet-hivatkozs"/>
          <w:sz w:val="16"/>
          <w:szCs w:val="16"/>
        </w:rPr>
        <w:endnoteRef/>
      </w:r>
      <w:r w:rsidRPr="00B67EAB">
        <w:rPr>
          <w:sz w:val="16"/>
          <w:szCs w:val="16"/>
        </w:rPr>
        <w:t xml:space="preserve"> </w:t>
      </w:r>
      <w:r w:rsidRPr="00B67EAB">
        <w:rPr>
          <w:rFonts w:ascii="Verdana" w:hAnsi="Verdana" w:cs="Arial"/>
          <w:b/>
          <w:color w:val="002060"/>
          <w:sz w:val="16"/>
          <w:szCs w:val="16"/>
          <w:lang w:val="en-GB"/>
        </w:rPr>
        <w:t>Study cycle:</w:t>
      </w:r>
      <w:r w:rsidRPr="00B67EAB">
        <w:rPr>
          <w:rFonts w:ascii="Verdana" w:hAnsi="Verdana"/>
          <w:color w:val="002060"/>
          <w:sz w:val="16"/>
          <w:szCs w:val="16"/>
          <w:lang w:val="en-GB"/>
        </w:rPr>
        <w:t xml:space="preserve"> </w:t>
      </w:r>
      <w:r w:rsidRPr="00B67EAB">
        <w:rPr>
          <w:rFonts w:ascii="Verdana" w:hAnsi="Verdana"/>
          <w:sz w:val="16"/>
          <w:szCs w:val="16"/>
          <w:lang w:val="en-GB"/>
        </w:rPr>
        <w:t>Short cycle (EQF level 5) / bachelor or equivalent first cycle (EQF level 6) / master or equivalent second cycle (EQF level 7) / doctorate or equivalent third cycle (EQF level 8).</w:t>
      </w:r>
    </w:p>
  </w:endnote>
  <w:endnote w:id="3">
    <w:p w14:paraId="07A0738A" w14:textId="77777777" w:rsidR="003447F4" w:rsidRPr="00B67EAB" w:rsidRDefault="003447F4" w:rsidP="003447F4">
      <w:pPr>
        <w:pStyle w:val="Vgjegyzetszvege"/>
        <w:spacing w:after="0" w:line="276" w:lineRule="auto"/>
        <w:rPr>
          <w:rFonts w:ascii="Verdana" w:hAnsi="Verdana"/>
          <w:color w:val="002060"/>
          <w:sz w:val="16"/>
          <w:szCs w:val="16"/>
          <w:lang w:val="en-GB"/>
        </w:rPr>
      </w:pPr>
      <w:r w:rsidRPr="00B67EAB">
        <w:rPr>
          <w:rStyle w:val="Vgjegyzet-hivatkozs"/>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Erasmus+ Coordinator</w:t>
      </w:r>
      <w:r w:rsidRPr="00B67EAB">
        <w:rPr>
          <w:rFonts w:ascii="Verdana" w:hAnsi="Verdana"/>
          <w:color w:val="002060"/>
          <w:sz w:val="16"/>
          <w:szCs w:val="16"/>
        </w:rPr>
        <w:t>/</w:t>
      </w:r>
      <w:r w:rsidRPr="00B67EAB">
        <w:rPr>
          <w:rFonts w:ascii="Verdana" w:hAnsi="Verdana"/>
          <w:b/>
          <w:color w:val="002060"/>
          <w:sz w:val="16"/>
          <w:szCs w:val="16"/>
          <w:lang w:val="en-GB"/>
        </w:rPr>
        <w:t>Contact person</w:t>
      </w:r>
      <w:r w:rsidRPr="00B67EAB">
        <w:rPr>
          <w:rFonts w:ascii="Verdana" w:hAnsi="Verdana"/>
          <w:color w:val="002060"/>
          <w:sz w:val="16"/>
          <w:szCs w:val="16"/>
          <w:lang w:val="en-GB"/>
        </w:rPr>
        <w:t xml:space="preserve">: </w:t>
      </w:r>
      <w:r w:rsidRPr="00B67EAB">
        <w:rPr>
          <w:rFonts w:ascii="Verdana" w:hAnsi="Verdana"/>
          <w:sz w:val="16"/>
          <w:szCs w:val="16"/>
          <w:lang w:val="en-GB"/>
        </w:rPr>
        <w:t>a person who provides a link for administrative information and who, depending on the structure of the higher education institution, may be the departmental coordinator or will work at the international relations office or equivalent body within the institution</w:t>
      </w:r>
      <w:r w:rsidRPr="00B67EAB">
        <w:rPr>
          <w:rFonts w:ascii="Verdana" w:hAnsi="Verdana"/>
          <w:color w:val="002060"/>
          <w:sz w:val="16"/>
          <w:szCs w:val="16"/>
          <w:lang w:val="en-GB"/>
        </w:rPr>
        <w:t>.</w:t>
      </w:r>
    </w:p>
    <w:p w14:paraId="317D246A" w14:textId="77777777" w:rsidR="003447F4" w:rsidRPr="00B67EAB" w:rsidRDefault="003447F4" w:rsidP="003447F4">
      <w:pPr>
        <w:pStyle w:val="Vgjegyzetszvege"/>
        <w:spacing w:after="0" w:line="276" w:lineRule="auto"/>
        <w:rPr>
          <w:rFonts w:ascii="Verdana" w:hAnsi="Verdana"/>
          <w:color w:val="002060"/>
          <w:sz w:val="16"/>
          <w:szCs w:val="16"/>
          <w:lang w:val="en-GB"/>
        </w:rPr>
      </w:pPr>
    </w:p>
  </w:endnote>
  <w:endnote w:id="4">
    <w:p w14:paraId="28EAC196" w14:textId="77777777" w:rsidR="003447F4" w:rsidRPr="00B67EAB" w:rsidRDefault="003447F4" w:rsidP="003447F4">
      <w:pPr>
        <w:spacing w:line="276" w:lineRule="auto"/>
        <w:contextualSpacing/>
        <w:rPr>
          <w:rFonts w:ascii="Verdana" w:hAnsi="Verdana" w:cs="Arial"/>
          <w:color w:val="002060"/>
          <w:sz w:val="16"/>
          <w:szCs w:val="16"/>
        </w:rPr>
      </w:pPr>
      <w:r w:rsidRPr="00B67EAB">
        <w:rPr>
          <w:rStyle w:val="Vgjegyzet-hivatkozs"/>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rPr>
        <w:t xml:space="preserve">Nationality: </w:t>
      </w:r>
      <w:r w:rsidRPr="00B67EAB">
        <w:rPr>
          <w:rFonts w:ascii="Verdana" w:hAnsi="Verdana"/>
          <w:sz w:val="16"/>
          <w:szCs w:val="16"/>
        </w:rPr>
        <w:t>Country to which the person belongs administratively and that issues the ID card and/or passport</w:t>
      </w:r>
    </w:p>
  </w:endnote>
  <w:endnote w:id="5">
    <w:p w14:paraId="5111717B" w14:textId="77777777" w:rsidR="003447F4" w:rsidRPr="00B67EAB" w:rsidRDefault="003447F4">
      <w:pPr>
        <w:pStyle w:val="Vgjegyzetszvege"/>
        <w:rPr>
          <w:rFonts w:ascii="Verdana" w:hAnsi="Verdana"/>
          <w:sz w:val="16"/>
          <w:szCs w:val="16"/>
          <w:lang w:val="en-US"/>
        </w:rPr>
      </w:pPr>
      <w:r w:rsidRPr="00B67EAB">
        <w:rPr>
          <w:rStyle w:val="Vgjegyzet-hivatkozs"/>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 xml:space="preserve">ISCED </w:t>
      </w:r>
      <w:r w:rsidRPr="00B67EAB">
        <w:rPr>
          <w:rFonts w:ascii="Verdana" w:hAnsi="Verdana"/>
          <w:b/>
          <w:color w:val="002060"/>
          <w:sz w:val="16"/>
          <w:szCs w:val="16"/>
        </w:rPr>
        <w:t>code</w:t>
      </w:r>
      <w:r w:rsidRPr="00B67EAB">
        <w:rPr>
          <w:rFonts w:ascii="Verdana" w:hAnsi="Verdana"/>
          <w:color w:val="002060"/>
          <w:sz w:val="16"/>
          <w:szCs w:val="16"/>
        </w:rPr>
        <w:t xml:space="preserve"> </w:t>
      </w:r>
      <w:r w:rsidRPr="00B67EAB">
        <w:rPr>
          <w:rFonts w:ascii="Verdana" w:hAnsi="Verdana"/>
          <w:sz w:val="16"/>
          <w:szCs w:val="16"/>
        </w:rPr>
        <w:t xml:space="preserve">search search tool available at </w:t>
      </w:r>
      <w:r>
        <w:fldChar w:fldCharType="begin"/>
      </w:r>
      <w:r>
        <w:instrText>HYPERLINK "http://ec.europa.eu/education/tools/isced-f_en.htm"</w:instrText>
      </w:r>
      <w:r>
        <w:fldChar w:fldCharType="separate"/>
      </w:r>
      <w:r w:rsidRPr="00B67EAB">
        <w:rPr>
          <w:rStyle w:val="Hiperhivatkozs"/>
          <w:rFonts w:ascii="Verdana" w:hAnsi="Verdana"/>
          <w:color w:val="auto"/>
          <w:sz w:val="16"/>
          <w:szCs w:val="16"/>
        </w:rPr>
        <w:t>http://ec.europa.eu/education/tools/isced-f_en.htm</w:t>
      </w:r>
      <w:r>
        <w:rPr>
          <w:rStyle w:val="Hiperhivatkozs"/>
          <w:rFonts w:ascii="Verdana" w:hAnsi="Verdana"/>
          <w:color w:val="auto"/>
          <w:sz w:val="16"/>
          <w:szCs w:val="16"/>
        </w:rPr>
        <w:fldChar w:fldCharType="end"/>
      </w:r>
      <w:r w:rsidRPr="00B67EAB">
        <w:rPr>
          <w:rFonts w:ascii="Verdana" w:hAnsi="Verdana"/>
          <w:sz w:val="16"/>
          <w:szCs w:val="16"/>
        </w:rPr>
        <w:t xml:space="preserve"> should be used to find the ISCED detailed field of education and training that is closest to the subject of the degree to be awarded to the student by the sending institution</w:t>
      </w:r>
    </w:p>
  </w:endnote>
  <w:endnote w:id="6">
    <w:p w14:paraId="253B5B4B" w14:textId="77777777" w:rsidR="003447F4" w:rsidRPr="00B67EAB" w:rsidRDefault="003447F4">
      <w:pPr>
        <w:pStyle w:val="Vgjegyzetszvege"/>
        <w:rPr>
          <w:rFonts w:ascii="Verdana" w:hAnsi="Verdana"/>
          <w:sz w:val="16"/>
          <w:szCs w:val="16"/>
          <w:lang w:val="en-US"/>
        </w:rPr>
      </w:pPr>
      <w:r w:rsidRPr="00B67EAB">
        <w:rPr>
          <w:rStyle w:val="Vgjegyzet-hivatkozs"/>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lang w:val="en-US"/>
        </w:rPr>
        <w:t xml:space="preserve">Study </w:t>
      </w:r>
      <w:proofErr w:type="spellStart"/>
      <w:r w:rsidRPr="00B67EAB">
        <w:rPr>
          <w:rFonts w:ascii="Verdana" w:hAnsi="Verdana"/>
          <w:b/>
          <w:color w:val="002060"/>
          <w:sz w:val="16"/>
          <w:szCs w:val="16"/>
          <w:lang w:val="en-US"/>
        </w:rPr>
        <w:t>programme</w:t>
      </w:r>
      <w:proofErr w:type="spellEnd"/>
      <w:r w:rsidRPr="00B67EAB">
        <w:rPr>
          <w:rFonts w:ascii="Verdana" w:hAnsi="Verdana"/>
          <w:color w:val="002060"/>
          <w:sz w:val="16"/>
          <w:szCs w:val="16"/>
          <w:lang w:val="en-US"/>
        </w:rPr>
        <w:t xml:space="preserve">: </w:t>
      </w:r>
      <w:proofErr w:type="spellStart"/>
      <w:r w:rsidRPr="00B67EAB">
        <w:rPr>
          <w:rFonts w:ascii="Verdana" w:hAnsi="Verdana"/>
          <w:sz w:val="16"/>
          <w:szCs w:val="16"/>
          <w:lang w:val="en-US"/>
        </w:rPr>
        <w:t>i</w:t>
      </w:r>
      <w:proofErr w:type="spellEnd"/>
      <w:r w:rsidRPr="00B67EAB">
        <w:rPr>
          <w:rFonts w:ascii="Verdana" w:hAnsi="Verdana"/>
          <w:sz w:val="16"/>
          <w:szCs w:val="16"/>
          <w:lang w:val="en-US"/>
        </w:rPr>
        <w:t>. e. performance studies, composition, pedagogical studies, doctoral studies, or similar</w:t>
      </w:r>
      <w:r w:rsidRPr="00B67EAB">
        <w:rPr>
          <w:rFonts w:ascii="Verdana" w:hAnsi="Verdana"/>
          <w:color w:val="002060"/>
          <w:sz w:val="16"/>
          <w:szCs w:val="16"/>
          <w:lang w:val="en-US"/>
        </w:rPr>
        <w:t xml:space="preserve">.                                                                                                                       </w:t>
      </w:r>
    </w:p>
  </w:endnote>
  <w:endnote w:id="7">
    <w:p w14:paraId="712A1D64" w14:textId="77777777" w:rsidR="003447F4" w:rsidRPr="00B67EAB" w:rsidRDefault="003447F4">
      <w:pPr>
        <w:pStyle w:val="Vgjegyzetszvege"/>
        <w:rPr>
          <w:rFonts w:ascii="Verdana" w:hAnsi="Verdana"/>
          <w:sz w:val="16"/>
          <w:szCs w:val="16"/>
          <w:lang w:val="en-US"/>
        </w:rPr>
      </w:pPr>
      <w:r w:rsidRPr="00B67EAB">
        <w:rPr>
          <w:rStyle w:val="Vgjegyzet-hivatkozs"/>
          <w:rFonts w:ascii="Verdana" w:hAnsi="Verdana"/>
          <w:sz w:val="16"/>
          <w:szCs w:val="16"/>
        </w:rPr>
        <w:endnoteRef/>
      </w:r>
      <w:r w:rsidRPr="00B67EAB">
        <w:rPr>
          <w:rFonts w:ascii="Verdana" w:hAnsi="Verdana"/>
          <w:sz w:val="16"/>
          <w:szCs w:val="16"/>
        </w:rPr>
        <w:t xml:space="preserve"> </w:t>
      </w:r>
      <w:r w:rsidRPr="0051191F">
        <w:rPr>
          <w:rFonts w:ascii="Verdana" w:hAnsi="Verdana"/>
          <w:b/>
          <w:color w:val="002060"/>
          <w:sz w:val="16"/>
          <w:szCs w:val="16"/>
        </w:rPr>
        <w:t>Click on the date</w:t>
      </w:r>
      <w:r w:rsidRPr="0051191F">
        <w:rPr>
          <w:rFonts w:ascii="Verdana" w:hAnsi="Verdana"/>
          <w:color w:val="002060"/>
          <w:sz w:val="16"/>
          <w:szCs w:val="16"/>
        </w:rPr>
        <w:t xml:space="preserve"> </w:t>
      </w:r>
      <w:r w:rsidRPr="00B67EAB">
        <w:rPr>
          <w:rFonts w:ascii="Verdana" w:hAnsi="Verdana"/>
          <w:sz w:val="16"/>
          <w:szCs w:val="16"/>
        </w:rPr>
        <w:t>and select a day from a calendar if  you know the start and end day of your study period at the host institution. If you don’t know exact dates, please indicate study months</w:t>
      </w:r>
    </w:p>
  </w:endnote>
  <w:endnote w:id="8">
    <w:p w14:paraId="77B67AAA" w14:textId="77777777" w:rsidR="003447F4" w:rsidRPr="00B67EAB" w:rsidRDefault="003447F4">
      <w:pPr>
        <w:pStyle w:val="Vgjegyzetszvege"/>
        <w:rPr>
          <w:rFonts w:ascii="Verdana" w:hAnsi="Verdana"/>
          <w:sz w:val="16"/>
          <w:szCs w:val="16"/>
          <w:lang w:val="en-US"/>
        </w:rPr>
      </w:pPr>
      <w:r w:rsidRPr="00B67EAB">
        <w:rPr>
          <w:rStyle w:val="Vgjegyzet-hivatkozs"/>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Course</w:t>
      </w:r>
      <w:r w:rsidRPr="00B67EAB">
        <w:rPr>
          <w:rFonts w:ascii="Verdana" w:hAnsi="Verdana"/>
          <w:color w:val="002060"/>
          <w:sz w:val="16"/>
          <w:szCs w:val="16"/>
        </w:rPr>
        <w:t xml:space="preserve"> </w:t>
      </w:r>
      <w:r w:rsidRPr="00B67EAB">
        <w:rPr>
          <w:rFonts w:ascii="Verdana" w:hAnsi="Verdana"/>
          <w:sz w:val="16"/>
          <w:szCs w:val="16"/>
        </w:rPr>
        <w:t>or an "</w:t>
      </w:r>
      <w:r w:rsidRPr="0051191F">
        <w:rPr>
          <w:rFonts w:ascii="Verdana" w:hAnsi="Verdana"/>
          <w:b/>
          <w:color w:val="002060"/>
          <w:sz w:val="16"/>
          <w:szCs w:val="16"/>
        </w:rPr>
        <w:t>educational component</w:t>
      </w:r>
      <w:r w:rsidRPr="00B67EAB">
        <w:rPr>
          <w:rFonts w:ascii="Verdana" w:hAnsi="Verdana"/>
          <w:sz w:val="16"/>
          <w:szCs w:val="16"/>
        </w:rPr>
        <w:t>" is 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r w:rsidRPr="00B67EAB">
        <w:rPr>
          <w:rFonts w:ascii="Verdana" w:hAnsi="Verdana"/>
          <w:color w:val="002060"/>
          <w:sz w:val="16"/>
          <w:szCs w:val="16"/>
        </w:rPr>
        <w:t xml:space="preserve">                                              </w:t>
      </w:r>
    </w:p>
  </w:endnote>
  <w:endnote w:id="9">
    <w:p w14:paraId="2E8CB6FB" w14:textId="77777777" w:rsidR="003447F4" w:rsidRPr="00B67EAB" w:rsidRDefault="003447F4" w:rsidP="003447F4">
      <w:pPr>
        <w:keepNext/>
        <w:keepLines/>
        <w:tabs>
          <w:tab w:val="left" w:pos="426"/>
        </w:tabs>
        <w:spacing w:line="276" w:lineRule="auto"/>
        <w:rPr>
          <w:rFonts w:ascii="Verdana" w:hAnsi="Verdana"/>
          <w:color w:val="002060"/>
          <w:sz w:val="16"/>
          <w:szCs w:val="16"/>
        </w:rPr>
      </w:pPr>
      <w:r w:rsidRPr="00B67EAB">
        <w:rPr>
          <w:rStyle w:val="Vgjegyzet-hivatkozs"/>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lang w:val="en-GB"/>
        </w:rPr>
        <w:t>Transcript including full details of previous and current higher education study</w:t>
      </w:r>
      <w:r w:rsidRPr="00B67EAB">
        <w:rPr>
          <w:rFonts w:ascii="Verdana" w:hAnsi="Verdana"/>
          <w:color w:val="002060"/>
          <w:sz w:val="16"/>
          <w:szCs w:val="16"/>
        </w:rPr>
        <w:t xml:space="preserve">. </w:t>
      </w:r>
      <w:r w:rsidRPr="00B67EAB">
        <w:rPr>
          <w:rFonts w:ascii="Verdana" w:hAnsi="Verdana" w:cs="Arial"/>
          <w:sz w:val="16"/>
          <w:szCs w:val="16"/>
        </w:rPr>
        <w:t>This has to be issued by the sending institution, not to be mistaken with the final ‘transcript of records’ which will be issued by the receiving institution at the end of the exchange period.</w:t>
      </w:r>
    </w:p>
  </w:endnote>
  <w:endnote w:id="10">
    <w:p w14:paraId="67549253" w14:textId="77777777" w:rsidR="003447F4" w:rsidRPr="00B67EAB" w:rsidRDefault="003447F4" w:rsidP="003447F4">
      <w:pPr>
        <w:spacing w:line="276" w:lineRule="auto"/>
        <w:contextualSpacing/>
        <w:rPr>
          <w:rFonts w:ascii="Verdana" w:hAnsi="Verdana" w:cs="Arial"/>
          <w:b/>
          <w:color w:val="002060"/>
          <w:sz w:val="16"/>
          <w:szCs w:val="16"/>
          <w:lang w:val="en-GB"/>
        </w:rPr>
      </w:pPr>
      <w:r w:rsidRPr="00B67EAB">
        <w:rPr>
          <w:rStyle w:val="Vgjegyzet-hivatkozs"/>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lang w:val="en-GB"/>
        </w:rPr>
        <w:t>Language competence</w:t>
      </w:r>
    </w:p>
    <w:p w14:paraId="327E5D82" w14:textId="77777777" w:rsidR="003447F4" w:rsidRPr="00B67EAB" w:rsidRDefault="003447F4" w:rsidP="003447F4">
      <w:pPr>
        <w:spacing w:line="276" w:lineRule="auto"/>
        <w:contextualSpacing/>
        <w:rPr>
          <w:rFonts w:ascii="Verdana" w:hAnsi="Verdana" w:cs="Arial"/>
          <w:sz w:val="16"/>
          <w:szCs w:val="16"/>
          <w:lang w:val="en-GB"/>
        </w:rPr>
      </w:pPr>
      <w:r w:rsidRPr="00B67EAB">
        <w:rPr>
          <w:rFonts w:ascii="Verdana" w:hAnsi="Verdana" w:cs="Arial"/>
          <w:sz w:val="16"/>
          <w:szCs w:val="16"/>
          <w:lang w:val="en-GB"/>
        </w:rPr>
        <w:t>You will normally be expected to have some proficiency in the language used for tuition in the receiving institution and you will gain most benefit from your exchange if you have some proficiency in the country’s native language.</w:t>
      </w:r>
    </w:p>
    <w:p w14:paraId="34D61886" w14:textId="77777777" w:rsidR="003447F4" w:rsidRDefault="003447F4" w:rsidP="003447F4">
      <w:pPr>
        <w:spacing w:line="276" w:lineRule="auto"/>
        <w:contextualSpacing/>
        <w:rPr>
          <w:rFonts w:ascii="Verdana" w:hAnsi="Verdana" w:cs="Arial"/>
          <w:sz w:val="18"/>
          <w:szCs w:val="18"/>
          <w:lang w:val="en-GB"/>
        </w:rPr>
      </w:pPr>
    </w:p>
    <w:p w14:paraId="14778D6C" w14:textId="77777777" w:rsidR="003447F4" w:rsidRPr="00B67EAB" w:rsidRDefault="003447F4" w:rsidP="00B67EAB">
      <w:pPr>
        <w:spacing w:line="276" w:lineRule="auto"/>
        <w:contextualSpacing/>
        <w:rPr>
          <w:rFonts w:ascii="Verdana" w:hAnsi="Verdana" w:cs="Arial"/>
          <w:b/>
          <w:sz w:val="16"/>
          <w:szCs w:val="16"/>
          <w:lang w:val="en-GB"/>
        </w:rPr>
      </w:pPr>
      <w:r w:rsidRPr="00B67EAB">
        <w:rPr>
          <w:rFonts w:ascii="Verdana" w:hAnsi="Verdana"/>
          <w:b/>
          <w:color w:val="002060"/>
          <w:sz w:val="16"/>
          <w:szCs w:val="16"/>
          <w:lang w:val="de-AT"/>
        </w:rPr>
        <w:t xml:space="preserve">Language </w:t>
      </w:r>
      <w:proofErr w:type="spellStart"/>
      <w:r w:rsidRPr="00B67EAB">
        <w:rPr>
          <w:rFonts w:ascii="Verdana" w:hAnsi="Verdana"/>
          <w:b/>
          <w:color w:val="002060"/>
          <w:sz w:val="16"/>
          <w:szCs w:val="16"/>
          <w:lang w:val="de-AT"/>
        </w:rPr>
        <w:t>skills</w:t>
      </w:r>
      <w:proofErr w:type="spellEnd"/>
      <w:r w:rsidRPr="00B67EAB">
        <w:rPr>
          <w:rFonts w:ascii="Verdana" w:hAnsi="Verdana"/>
          <w:b/>
          <w:color w:val="002060"/>
          <w:sz w:val="16"/>
          <w:szCs w:val="16"/>
          <w:lang w:val="de-AT"/>
        </w:rPr>
        <w:t>:</w:t>
      </w:r>
      <w:r w:rsidRPr="00B67EAB">
        <w:rPr>
          <w:rFonts w:ascii="Verdana" w:hAnsi="Verdana"/>
          <w:color w:val="002060"/>
          <w:sz w:val="16"/>
          <w:szCs w:val="16"/>
          <w:lang w:val="de-AT"/>
        </w:rPr>
        <w:t xml:space="preserve"> </w:t>
      </w:r>
      <w:r w:rsidRPr="00B67EAB">
        <w:rPr>
          <w:rFonts w:ascii="Verdana" w:hAnsi="Verdana"/>
          <w:sz w:val="16"/>
          <w:szCs w:val="16"/>
          <w:lang w:val="de-AT"/>
        </w:rPr>
        <w:t xml:space="preserve">This </w:t>
      </w:r>
      <w:proofErr w:type="spellStart"/>
      <w:r w:rsidRPr="00B67EAB">
        <w:rPr>
          <w:rFonts w:ascii="Verdana" w:hAnsi="Verdana"/>
          <w:sz w:val="16"/>
          <w:szCs w:val="16"/>
          <w:lang w:val="de-AT"/>
        </w:rPr>
        <w:t>information</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is</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only</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meant</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as</w:t>
      </w:r>
      <w:proofErr w:type="spellEnd"/>
      <w:r w:rsidRPr="00B67EAB">
        <w:rPr>
          <w:rFonts w:ascii="Verdana" w:hAnsi="Verdana"/>
          <w:sz w:val="16"/>
          <w:szCs w:val="16"/>
          <w:lang w:val="de-AT"/>
        </w:rPr>
        <w:t xml:space="preserve"> a </w:t>
      </w:r>
      <w:proofErr w:type="spellStart"/>
      <w:r w:rsidRPr="00B67EAB">
        <w:rPr>
          <w:rFonts w:ascii="Verdana" w:hAnsi="Verdana"/>
          <w:sz w:val="16"/>
          <w:szCs w:val="16"/>
          <w:lang w:val="de-AT"/>
        </w:rPr>
        <w:t>preliminary</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rating</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to</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assess</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level</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of</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language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proficiency</w:t>
      </w:r>
      <w:proofErr w:type="spellEnd"/>
      <w:r w:rsidRPr="00B67EAB">
        <w:rPr>
          <w:rFonts w:ascii="Verdana" w:hAnsi="Verdana"/>
          <w:sz w:val="16"/>
          <w:szCs w:val="16"/>
          <w:lang w:val="de-AT"/>
        </w:rPr>
        <w:t xml:space="preserve">. The </w:t>
      </w:r>
      <w:proofErr w:type="spellStart"/>
      <w:r w:rsidRPr="00B67EAB">
        <w:rPr>
          <w:rFonts w:ascii="Verdana" w:hAnsi="Verdana"/>
          <w:sz w:val="16"/>
          <w:szCs w:val="16"/>
          <w:lang w:val="de-AT"/>
        </w:rPr>
        <w:t>actual</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level</w:t>
      </w:r>
      <w:proofErr w:type="spellEnd"/>
      <w:r w:rsidRPr="00B67EAB">
        <w:rPr>
          <w:rFonts w:ascii="Verdana" w:hAnsi="Verdana"/>
          <w:sz w:val="16"/>
          <w:szCs w:val="16"/>
          <w:lang w:val="de-AT"/>
        </w:rPr>
        <w:t xml:space="preserve"> will </w:t>
      </w:r>
      <w:proofErr w:type="spellStart"/>
      <w:r w:rsidRPr="00B67EAB">
        <w:rPr>
          <w:rFonts w:ascii="Verdana" w:hAnsi="Verdana"/>
          <w:sz w:val="16"/>
          <w:szCs w:val="16"/>
          <w:lang w:val="de-AT"/>
        </w:rPr>
        <w:t>be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determined</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after</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student’s</w:t>
      </w:r>
      <w:proofErr w:type="spellEnd"/>
      <w:r w:rsidRPr="00B67EAB">
        <w:rPr>
          <w:rFonts w:ascii="Verdana" w:hAnsi="Verdana"/>
          <w:sz w:val="16"/>
          <w:szCs w:val="16"/>
          <w:lang w:val="de-AT"/>
        </w:rPr>
        <w:t xml:space="preserve"> Erasmus+ </w:t>
      </w:r>
      <w:proofErr w:type="spellStart"/>
      <w:r w:rsidRPr="00B67EAB">
        <w:rPr>
          <w:rFonts w:ascii="Verdana" w:hAnsi="Verdana"/>
          <w:sz w:val="16"/>
          <w:szCs w:val="16"/>
          <w:lang w:val="de-AT"/>
        </w:rPr>
        <w:t>nomination</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by</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first</w:t>
      </w:r>
      <w:proofErr w:type="spellEnd"/>
      <w:r w:rsidRPr="00B67EAB">
        <w:rPr>
          <w:rFonts w:ascii="Verdana" w:hAnsi="Verdana"/>
          <w:sz w:val="16"/>
          <w:szCs w:val="16"/>
          <w:lang w:val="de-AT"/>
        </w:rPr>
        <w:t xml:space="preserve"> OLS </w:t>
      </w:r>
      <w:proofErr w:type="spellStart"/>
      <w:r w:rsidRPr="00B67EAB">
        <w:rPr>
          <w:rFonts w:ascii="Verdana" w:hAnsi="Verdana"/>
          <w:sz w:val="16"/>
          <w:szCs w:val="16"/>
          <w:lang w:val="de-AT"/>
        </w:rPr>
        <w:t>assessment</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To</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facilitate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your</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rating</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given</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options</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may</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be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regarded</w:t>
      </w:r>
      <w:proofErr w:type="spellEnd"/>
      <w:r w:rsidRPr="00B67EAB">
        <w:rPr>
          <w:rFonts w:ascii="Verdana" w:hAnsi="Verdana"/>
          <w:sz w:val="16"/>
          <w:szCs w:val="16"/>
          <w:lang w:val="de-AT"/>
        </w:rPr>
        <w:t xml:space="preserve"> in </w:t>
      </w:r>
      <w:proofErr w:type="spellStart"/>
      <w:r w:rsidRPr="00B67EAB">
        <w:rPr>
          <w:rFonts w:ascii="Verdana" w:hAnsi="Verdana"/>
          <w:sz w:val="16"/>
          <w:szCs w:val="16"/>
          <w:lang w:val="de-AT"/>
        </w:rPr>
        <w:t>rough</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relation</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to</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reference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levels</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of</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Common European Framework </w:t>
      </w:r>
      <w:proofErr w:type="spellStart"/>
      <w:r w:rsidRPr="00B67EAB">
        <w:rPr>
          <w:rFonts w:ascii="Verdana" w:hAnsi="Verdana"/>
          <w:sz w:val="16"/>
          <w:szCs w:val="16"/>
          <w:lang w:val="de-AT"/>
        </w:rPr>
        <w:t>of</w:t>
      </w:r>
      <w:proofErr w:type="spellEnd"/>
      <w:r w:rsidRPr="00B67EAB">
        <w:rPr>
          <w:rFonts w:ascii="Verdana" w:hAnsi="Verdana"/>
          <w:sz w:val="16"/>
          <w:szCs w:val="16"/>
          <w:lang w:val="de-AT"/>
        </w:rPr>
        <w:t xml:space="preserve"> Reference </w:t>
      </w:r>
      <w:proofErr w:type="spellStart"/>
      <w:r w:rsidRPr="00B67EAB">
        <w:rPr>
          <w:rFonts w:ascii="Verdana" w:hAnsi="Verdana"/>
          <w:sz w:val="16"/>
          <w:szCs w:val="16"/>
          <w:lang w:val="de-AT"/>
        </w:rPr>
        <w:t>for</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Languages</w:t>
      </w:r>
      <w:proofErr w:type="spellEnd"/>
      <w:r w:rsidRPr="00B67EAB">
        <w:rPr>
          <w:rFonts w:ascii="Verdana" w:hAnsi="Verdana"/>
          <w:sz w:val="16"/>
          <w:szCs w:val="16"/>
          <w:lang w:val="de-AT"/>
        </w:rPr>
        <w:t xml:space="preserve"> (CEFR – </w:t>
      </w:r>
      <w:proofErr w:type="spellStart"/>
      <w:r w:rsidRPr="00B67EAB">
        <w:rPr>
          <w:rFonts w:ascii="Verdana" w:hAnsi="Verdana"/>
          <w:sz w:val="16"/>
          <w:szCs w:val="16"/>
          <w:lang w:val="de-AT"/>
        </w:rPr>
        <w:t>see</w:t>
      </w:r>
      <w:proofErr w:type="spellEnd"/>
      <w:r w:rsidRPr="00B67EAB">
        <w:rPr>
          <w:rFonts w:ascii="Verdana" w:hAnsi="Verdana"/>
          <w:sz w:val="16"/>
          <w:szCs w:val="16"/>
          <w:lang w:val="de-AT"/>
        </w:rPr>
        <w:t xml:space="preserve"> </w:t>
      </w:r>
      <w:hyperlink r:id="rId1" w:history="1">
        <w:r w:rsidRPr="00B67EAB">
          <w:rPr>
            <w:rStyle w:val="Hiperhivatkozs"/>
            <w:rFonts w:ascii="Verdana" w:hAnsi="Verdana"/>
            <w:color w:val="auto"/>
            <w:sz w:val="16"/>
            <w:szCs w:val="16"/>
            <w:lang w:val="de-AT"/>
          </w:rPr>
          <w:t>http://europass.cedefop.europa.eu/en/resources/european-language-levels-cefr</w:t>
        </w:r>
      </w:hyperlink>
      <w:r w:rsidRPr="00B67EAB">
        <w:rPr>
          <w:rFonts w:ascii="Verdana" w:hAnsi="Verdana"/>
          <w:sz w:val="16"/>
          <w:szCs w:val="16"/>
          <w:lang w:val="de-AT"/>
        </w:rPr>
        <w:t>): A1 (limited) – C1/2 (</w:t>
      </w:r>
      <w:proofErr w:type="spellStart"/>
      <w:r w:rsidRPr="00B67EAB">
        <w:rPr>
          <w:rFonts w:ascii="Verdana" w:hAnsi="Verdana"/>
          <w:sz w:val="16"/>
          <w:szCs w:val="16"/>
          <w:lang w:val="de-AT"/>
        </w:rPr>
        <w:t>fluent</w:t>
      </w:r>
      <w:proofErr w:type="spellEnd"/>
      <w:r w:rsidRPr="00B67EAB">
        <w:rPr>
          <w:rFonts w:ascii="Verdana" w:hAnsi="Verdana"/>
          <w:sz w:val="16"/>
          <w:szCs w:val="16"/>
          <w:lang w:val="de-AT"/>
        </w:rPr>
        <w:t>).</w:t>
      </w:r>
    </w:p>
  </w:endnote>
  <w:endnote w:id="11">
    <w:p w14:paraId="49791950" w14:textId="77777777" w:rsidR="00B67EAB" w:rsidRPr="005E3336" w:rsidRDefault="00B67EAB">
      <w:pPr>
        <w:pStyle w:val="Vgjegyzetszvege"/>
      </w:pPr>
      <w:r w:rsidRPr="00B67EAB">
        <w:rPr>
          <w:rStyle w:val="Vgjegyzet-hivatkozs"/>
          <w:sz w:val="16"/>
          <w:szCs w:val="16"/>
        </w:rPr>
        <w:endnoteRef/>
      </w:r>
      <w:r w:rsidRPr="00B67EAB">
        <w:rPr>
          <w:sz w:val="16"/>
          <w:szCs w:val="16"/>
        </w:rPr>
        <w:t xml:space="preserve"> </w:t>
      </w:r>
      <w:r w:rsidRPr="00B67EAB">
        <w:rPr>
          <w:rFonts w:ascii="Verdana" w:hAnsi="Verdana"/>
          <w:b/>
          <w:color w:val="002060"/>
          <w:sz w:val="16"/>
          <w:szCs w:val="16"/>
          <w:lang w:val="lt-LT"/>
        </w:rPr>
        <w:t>Erasmus+ Open Linguistic Support</w:t>
      </w:r>
      <w:r w:rsidRPr="00B67EAB">
        <w:rPr>
          <w:rFonts w:ascii="Verdana" w:hAnsi="Verdana"/>
          <w:color w:val="002060"/>
          <w:sz w:val="16"/>
          <w:szCs w:val="16"/>
          <w:lang w:val="lt-LT"/>
        </w:rPr>
        <w:t xml:space="preserve"> </w:t>
      </w:r>
      <w:r w:rsidRPr="00B67EAB">
        <w:rPr>
          <w:rFonts w:ascii="Verdana" w:hAnsi="Verdana"/>
          <w:sz w:val="16"/>
          <w:szCs w:val="16"/>
          <w:lang w:val="lt-LT"/>
        </w:rPr>
        <w:t>(OLS) for students when mobility is taking place between Programme Countries (KA103).</w:t>
      </w:r>
      <w:r w:rsidRPr="00B67EAB">
        <w:rPr>
          <w:rFonts w:ascii="Verdana" w:hAnsi="Verdana"/>
          <w:sz w:val="16"/>
          <w:szCs w:val="16"/>
        </w:rPr>
        <w:t xml:space="preserve"> OLS is not available for International credit mobility (KA107). Coordinator of sending institution registers student for language assessment before his/her studies abroad, and registers student to the language course for improvment of the language skills if license is allocated.   </w:t>
      </w:r>
      <w:hyperlink r:id="rId2" w:history="1">
        <w:r w:rsidRPr="00B67EAB">
          <w:rPr>
            <w:rStyle w:val="Hiperhivatkozs"/>
            <w:rFonts w:ascii="Verdana" w:hAnsi="Verdana"/>
            <w:color w:val="auto"/>
            <w:sz w:val="16"/>
            <w:szCs w:val="16"/>
            <w:lang w:val="lt-LT"/>
          </w:rPr>
          <w:t>http://www.erasmusmais.pt/erasmusmais/images/pdfs/OLS-BEN-user-guide-01102014_final_clean.pdf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771913"/>
      <w:docPartObj>
        <w:docPartGallery w:val="Page Numbers (Bottom of Page)"/>
        <w:docPartUnique/>
      </w:docPartObj>
    </w:sdtPr>
    <w:sdtEndPr>
      <w:rPr>
        <w:noProof/>
      </w:rPr>
    </w:sdtEndPr>
    <w:sdtContent>
      <w:p w14:paraId="784729B4" w14:textId="77777777" w:rsidR="002559E5" w:rsidRDefault="00C36CC3">
        <w:pPr>
          <w:pStyle w:val="llb"/>
          <w:jc w:val="center"/>
        </w:pPr>
        <w:r>
          <w:fldChar w:fldCharType="begin"/>
        </w:r>
        <w:r w:rsidR="002559E5">
          <w:instrText xml:space="preserve"> PAGE   \* MERGEFORMAT </w:instrText>
        </w:r>
        <w:r>
          <w:fldChar w:fldCharType="separate"/>
        </w:r>
        <w:r w:rsidR="006E0E87">
          <w:rPr>
            <w:noProof/>
          </w:rPr>
          <w:t>2</w:t>
        </w:r>
        <w:r>
          <w:rPr>
            <w:noProof/>
          </w:rPr>
          <w:fldChar w:fldCharType="end"/>
        </w:r>
      </w:p>
    </w:sdtContent>
  </w:sdt>
  <w:p w14:paraId="5D17CEC8" w14:textId="77777777" w:rsidR="009537D8" w:rsidRPr="005811F0" w:rsidRDefault="002A6020" w:rsidP="005811F0">
    <w:pPr>
      <w:pStyle w:val="llb"/>
      <w:tabs>
        <w:tab w:val="right" w:pos="8788"/>
      </w:tabs>
    </w:pPr>
    <w:r>
      <w:rPr>
        <w:noProof/>
        <w:lang w:val="hu-HU" w:eastAsia="hu-HU"/>
      </w:rPr>
      <w:drawing>
        <wp:anchor distT="0" distB="0" distL="114300" distR="114300" simplePos="0" relativeHeight="251659264" behindDoc="0" locked="0" layoutInCell="1" allowOverlap="1" wp14:anchorId="64F1207D" wp14:editId="11784866">
          <wp:simplePos x="0" y="0"/>
          <wp:positionH relativeFrom="margin">
            <wp:posOffset>3942080</wp:posOffset>
          </wp:positionH>
          <wp:positionV relativeFrom="margin">
            <wp:posOffset>9247505</wp:posOffset>
          </wp:positionV>
          <wp:extent cx="1645920" cy="469065"/>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 +.png"/>
                  <pic:cNvPicPr/>
                </pic:nvPicPr>
                <pic:blipFill>
                  <a:blip r:embed="rId1">
                    <a:extLst>
                      <a:ext uri="{28A0092B-C50C-407E-A947-70E740481C1C}">
                        <a14:useLocalDpi xmlns:a14="http://schemas.microsoft.com/office/drawing/2010/main" val="0"/>
                      </a:ext>
                    </a:extLst>
                  </a:blip>
                  <a:stretch>
                    <a:fillRect/>
                  </a:stretch>
                </pic:blipFill>
                <pic:spPr>
                  <a:xfrm>
                    <a:off x="0" y="0"/>
                    <a:ext cx="1645920" cy="46906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46DAD" w14:textId="77777777" w:rsidR="009537D8" w:rsidRDefault="009537D8">
    <w:pPr>
      <w:pStyle w:val="llb"/>
    </w:pPr>
  </w:p>
  <w:p w14:paraId="2780563F" w14:textId="77777777" w:rsidR="009537D8" w:rsidRPr="00910BEB" w:rsidRDefault="009537D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E90DC" w14:textId="77777777" w:rsidR="00D04770" w:rsidRDefault="00D04770">
      <w:r>
        <w:separator/>
      </w:r>
    </w:p>
  </w:footnote>
  <w:footnote w:type="continuationSeparator" w:id="0">
    <w:p w14:paraId="2DFA3D7B" w14:textId="77777777" w:rsidR="00D04770" w:rsidRDefault="00D04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46" w:type="dxa"/>
      <w:tblLayout w:type="fixed"/>
      <w:tblCellMar>
        <w:left w:w="0" w:type="dxa"/>
        <w:right w:w="0" w:type="dxa"/>
      </w:tblCellMar>
      <w:tblLook w:val="0000" w:firstRow="0" w:lastRow="0" w:firstColumn="0" w:lastColumn="0" w:noHBand="0" w:noVBand="0"/>
    </w:tblPr>
    <w:tblGrid>
      <w:gridCol w:w="8746"/>
    </w:tblGrid>
    <w:tr w:rsidR="009537D8" w:rsidRPr="00967BFC" w14:paraId="6922D5D1" w14:textId="77777777" w:rsidTr="002559E5">
      <w:trPr>
        <w:trHeight w:val="855"/>
      </w:trPr>
      <w:tc>
        <w:tcPr>
          <w:tcW w:w="8746" w:type="dxa"/>
          <w:vAlign w:val="center"/>
        </w:tcPr>
        <w:p w14:paraId="3CD24160" w14:textId="77777777" w:rsidR="009537D8" w:rsidRPr="00967BFC" w:rsidRDefault="009537D8" w:rsidP="00466276">
          <w:pPr>
            <w:pStyle w:val="ZDGName"/>
            <w:rPr>
              <w:lang w:val="en-GB"/>
            </w:rPr>
          </w:pPr>
        </w:p>
      </w:tc>
    </w:tr>
  </w:tbl>
  <w:p w14:paraId="787199E0" w14:textId="77777777" w:rsidR="009537D8" w:rsidRPr="00967BFC" w:rsidRDefault="009537D8" w:rsidP="003D2374">
    <w:pPr>
      <w:pStyle w:val="lfej"/>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7434A" w14:textId="77777777" w:rsidR="009537D8" w:rsidRPr="00865FC1" w:rsidRDefault="009537D8"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1ABC62A9"/>
    <w:multiLevelType w:val="hybridMultilevel"/>
    <w:tmpl w:val="80EE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73EC6"/>
    <w:multiLevelType w:val="hybridMultilevel"/>
    <w:tmpl w:val="9814C59E"/>
    <w:lvl w:ilvl="0" w:tplc="FFA86DF6">
      <w:start w:val="1"/>
      <w:numFmt w:val="bullet"/>
      <w:pStyle w:val="Bulletpoint1"/>
      <w:lvlText w:val=""/>
      <w:lvlJc w:val="left"/>
      <w:pPr>
        <w:ind w:left="1080" w:hanging="360"/>
      </w:pPr>
      <w:rPr>
        <w:rFonts w:ascii="Symbol" w:hAnsi="Symbol" w:hint="default"/>
        <w:color w:val="002395"/>
      </w:rPr>
    </w:lvl>
    <w:lvl w:ilvl="1" w:tplc="F7AAF65C" w:tentative="1">
      <w:start w:val="1"/>
      <w:numFmt w:val="bullet"/>
      <w:lvlText w:val="o"/>
      <w:lvlJc w:val="left"/>
      <w:pPr>
        <w:ind w:left="1800" w:hanging="360"/>
      </w:pPr>
      <w:rPr>
        <w:rFonts w:ascii="Courier New" w:hAnsi="Courier New" w:cs="Courier New" w:hint="default"/>
      </w:rPr>
    </w:lvl>
    <w:lvl w:ilvl="2" w:tplc="BEEE40B0" w:tentative="1">
      <w:start w:val="1"/>
      <w:numFmt w:val="bullet"/>
      <w:lvlText w:val=""/>
      <w:lvlJc w:val="left"/>
      <w:pPr>
        <w:ind w:left="2520" w:hanging="360"/>
      </w:pPr>
      <w:rPr>
        <w:rFonts w:ascii="Wingdings" w:hAnsi="Wingdings" w:hint="default"/>
      </w:rPr>
    </w:lvl>
    <w:lvl w:ilvl="3" w:tplc="19400A2A" w:tentative="1">
      <w:start w:val="1"/>
      <w:numFmt w:val="bullet"/>
      <w:lvlText w:val=""/>
      <w:lvlJc w:val="left"/>
      <w:pPr>
        <w:ind w:left="3240" w:hanging="360"/>
      </w:pPr>
      <w:rPr>
        <w:rFonts w:ascii="Symbol" w:hAnsi="Symbol" w:hint="default"/>
      </w:rPr>
    </w:lvl>
    <w:lvl w:ilvl="4" w:tplc="2B60857C" w:tentative="1">
      <w:start w:val="1"/>
      <w:numFmt w:val="bullet"/>
      <w:lvlText w:val="o"/>
      <w:lvlJc w:val="left"/>
      <w:pPr>
        <w:ind w:left="3960" w:hanging="360"/>
      </w:pPr>
      <w:rPr>
        <w:rFonts w:ascii="Courier New" w:hAnsi="Courier New" w:cs="Courier New" w:hint="default"/>
      </w:rPr>
    </w:lvl>
    <w:lvl w:ilvl="5" w:tplc="5F20AB96" w:tentative="1">
      <w:start w:val="1"/>
      <w:numFmt w:val="bullet"/>
      <w:lvlText w:val=""/>
      <w:lvlJc w:val="left"/>
      <w:pPr>
        <w:ind w:left="4680" w:hanging="360"/>
      </w:pPr>
      <w:rPr>
        <w:rFonts w:ascii="Wingdings" w:hAnsi="Wingdings" w:hint="default"/>
      </w:rPr>
    </w:lvl>
    <w:lvl w:ilvl="6" w:tplc="3B70ADEE" w:tentative="1">
      <w:start w:val="1"/>
      <w:numFmt w:val="bullet"/>
      <w:lvlText w:val=""/>
      <w:lvlJc w:val="left"/>
      <w:pPr>
        <w:ind w:left="5400" w:hanging="360"/>
      </w:pPr>
      <w:rPr>
        <w:rFonts w:ascii="Symbol" w:hAnsi="Symbol" w:hint="default"/>
      </w:rPr>
    </w:lvl>
    <w:lvl w:ilvl="7" w:tplc="FF086294" w:tentative="1">
      <w:start w:val="1"/>
      <w:numFmt w:val="bullet"/>
      <w:lvlText w:val="o"/>
      <w:lvlJc w:val="left"/>
      <w:pPr>
        <w:ind w:left="6120" w:hanging="360"/>
      </w:pPr>
      <w:rPr>
        <w:rFonts w:ascii="Courier New" w:hAnsi="Courier New" w:cs="Courier New" w:hint="default"/>
      </w:rPr>
    </w:lvl>
    <w:lvl w:ilvl="8" w:tplc="5CFEFCB6" w:tentative="1">
      <w:start w:val="1"/>
      <w:numFmt w:val="bullet"/>
      <w:lvlText w:val=""/>
      <w:lvlJc w:val="left"/>
      <w:pPr>
        <w:ind w:left="6840" w:hanging="360"/>
      </w:pPr>
      <w:rPr>
        <w:rFonts w:ascii="Wingdings" w:hAnsi="Wingdings" w:hint="default"/>
      </w:rPr>
    </w:lvl>
  </w:abstractNum>
  <w:abstractNum w:abstractNumId="10"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FED4C8E"/>
    <w:multiLevelType w:val="hybridMultilevel"/>
    <w:tmpl w:val="601CA61C"/>
    <w:lvl w:ilvl="0" w:tplc="9A66E7E8">
      <w:start w:val="6"/>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1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9" w15:restartNumberingAfterBreak="0">
    <w:nsid w:val="41AF1523"/>
    <w:multiLevelType w:val="hybridMultilevel"/>
    <w:tmpl w:val="38103490"/>
    <w:lvl w:ilvl="0" w:tplc="D5DCFD5E">
      <w:start w:val="1"/>
      <w:numFmt w:val="bullet"/>
      <w:pStyle w:val="List51"/>
      <w:lvlText w:val=""/>
      <w:lvlJc w:val="left"/>
      <w:pPr>
        <w:ind w:left="720" w:hanging="360"/>
      </w:pPr>
      <w:rPr>
        <w:rFonts w:ascii="Wingdings" w:hAnsi="Wingdings" w:hint="default"/>
      </w:rPr>
    </w:lvl>
    <w:lvl w:ilvl="1" w:tplc="9F06246A" w:tentative="1">
      <w:start w:val="1"/>
      <w:numFmt w:val="bullet"/>
      <w:lvlText w:val="o"/>
      <w:lvlJc w:val="left"/>
      <w:pPr>
        <w:ind w:left="1440" w:hanging="360"/>
      </w:pPr>
      <w:rPr>
        <w:rFonts w:ascii="Courier New" w:hAnsi="Courier New" w:cs="Courier New" w:hint="default"/>
      </w:rPr>
    </w:lvl>
    <w:lvl w:ilvl="2" w:tplc="44305510" w:tentative="1">
      <w:start w:val="1"/>
      <w:numFmt w:val="bullet"/>
      <w:lvlText w:val=""/>
      <w:lvlJc w:val="left"/>
      <w:pPr>
        <w:ind w:left="2160" w:hanging="360"/>
      </w:pPr>
      <w:rPr>
        <w:rFonts w:ascii="Wingdings" w:hAnsi="Wingdings" w:hint="default"/>
      </w:rPr>
    </w:lvl>
    <w:lvl w:ilvl="3" w:tplc="C12E9D5A" w:tentative="1">
      <w:start w:val="1"/>
      <w:numFmt w:val="bullet"/>
      <w:lvlText w:val=""/>
      <w:lvlJc w:val="left"/>
      <w:pPr>
        <w:ind w:left="2880" w:hanging="360"/>
      </w:pPr>
      <w:rPr>
        <w:rFonts w:ascii="Symbol" w:hAnsi="Symbol" w:hint="default"/>
      </w:rPr>
    </w:lvl>
    <w:lvl w:ilvl="4" w:tplc="052E2196" w:tentative="1">
      <w:start w:val="1"/>
      <w:numFmt w:val="bullet"/>
      <w:lvlText w:val="o"/>
      <w:lvlJc w:val="left"/>
      <w:pPr>
        <w:ind w:left="3600" w:hanging="360"/>
      </w:pPr>
      <w:rPr>
        <w:rFonts w:ascii="Courier New" w:hAnsi="Courier New" w:cs="Courier New" w:hint="default"/>
      </w:rPr>
    </w:lvl>
    <w:lvl w:ilvl="5" w:tplc="C1160A62" w:tentative="1">
      <w:start w:val="1"/>
      <w:numFmt w:val="bullet"/>
      <w:lvlText w:val=""/>
      <w:lvlJc w:val="left"/>
      <w:pPr>
        <w:ind w:left="4320" w:hanging="360"/>
      </w:pPr>
      <w:rPr>
        <w:rFonts w:ascii="Wingdings" w:hAnsi="Wingdings" w:hint="default"/>
      </w:rPr>
    </w:lvl>
    <w:lvl w:ilvl="6" w:tplc="C5841596" w:tentative="1">
      <w:start w:val="1"/>
      <w:numFmt w:val="bullet"/>
      <w:lvlText w:val=""/>
      <w:lvlJc w:val="left"/>
      <w:pPr>
        <w:ind w:left="5040" w:hanging="360"/>
      </w:pPr>
      <w:rPr>
        <w:rFonts w:ascii="Symbol" w:hAnsi="Symbol" w:hint="default"/>
      </w:rPr>
    </w:lvl>
    <w:lvl w:ilvl="7" w:tplc="65A858F4" w:tentative="1">
      <w:start w:val="1"/>
      <w:numFmt w:val="bullet"/>
      <w:lvlText w:val="o"/>
      <w:lvlJc w:val="left"/>
      <w:pPr>
        <w:ind w:left="5760" w:hanging="360"/>
      </w:pPr>
      <w:rPr>
        <w:rFonts w:ascii="Courier New" w:hAnsi="Courier New" w:cs="Courier New" w:hint="default"/>
      </w:rPr>
    </w:lvl>
    <w:lvl w:ilvl="8" w:tplc="1B781C40" w:tentative="1">
      <w:start w:val="1"/>
      <w:numFmt w:val="bullet"/>
      <w:lvlText w:val=""/>
      <w:lvlJc w:val="left"/>
      <w:pPr>
        <w:ind w:left="6480" w:hanging="360"/>
      </w:pPr>
      <w:rPr>
        <w:rFonts w:ascii="Wingdings" w:hAnsi="Wingdings" w:hint="default"/>
      </w:rPr>
    </w:lvl>
  </w:abstractNum>
  <w:abstractNum w:abstractNumId="20" w15:restartNumberingAfterBreak="0">
    <w:nsid w:val="42EA5981"/>
    <w:multiLevelType w:val="hybridMultilevel"/>
    <w:tmpl w:val="D38E81CC"/>
    <w:lvl w:ilvl="0" w:tplc="97B2FCDA">
      <w:start w:val="1"/>
      <w:numFmt w:val="bullet"/>
      <w:pStyle w:val="List6"/>
      <w:lvlText w:val=""/>
      <w:lvlJc w:val="left"/>
      <w:pPr>
        <w:ind w:left="720" w:hanging="360"/>
      </w:pPr>
      <w:rPr>
        <w:rFonts w:ascii="Wingdings" w:hAnsi="Wingdings" w:hint="default"/>
      </w:rPr>
    </w:lvl>
    <w:lvl w:ilvl="1" w:tplc="FF8C2D00">
      <w:numFmt w:val="bullet"/>
      <w:lvlText w:val="•"/>
      <w:lvlJc w:val="left"/>
      <w:pPr>
        <w:ind w:left="1440" w:hanging="360"/>
      </w:pPr>
      <w:rPr>
        <w:rFonts w:ascii="Verdana" w:eastAsia="Times New Roman" w:hAnsi="Verdana" w:cs="Arial" w:hint="default"/>
      </w:rPr>
    </w:lvl>
    <w:lvl w:ilvl="2" w:tplc="D0803F44" w:tentative="1">
      <w:start w:val="1"/>
      <w:numFmt w:val="bullet"/>
      <w:lvlText w:val=""/>
      <w:lvlJc w:val="left"/>
      <w:pPr>
        <w:ind w:left="2160" w:hanging="360"/>
      </w:pPr>
      <w:rPr>
        <w:rFonts w:ascii="Wingdings" w:hAnsi="Wingdings" w:hint="default"/>
      </w:rPr>
    </w:lvl>
    <w:lvl w:ilvl="3" w:tplc="A036DD78" w:tentative="1">
      <w:start w:val="1"/>
      <w:numFmt w:val="bullet"/>
      <w:lvlText w:val=""/>
      <w:lvlJc w:val="left"/>
      <w:pPr>
        <w:ind w:left="2880" w:hanging="360"/>
      </w:pPr>
      <w:rPr>
        <w:rFonts w:ascii="Symbol" w:hAnsi="Symbol" w:hint="default"/>
      </w:rPr>
    </w:lvl>
    <w:lvl w:ilvl="4" w:tplc="07E8B91A" w:tentative="1">
      <w:start w:val="1"/>
      <w:numFmt w:val="bullet"/>
      <w:lvlText w:val="o"/>
      <w:lvlJc w:val="left"/>
      <w:pPr>
        <w:ind w:left="3600" w:hanging="360"/>
      </w:pPr>
      <w:rPr>
        <w:rFonts w:ascii="Courier New" w:hAnsi="Courier New" w:cs="Courier New" w:hint="default"/>
      </w:rPr>
    </w:lvl>
    <w:lvl w:ilvl="5" w:tplc="A3BAA518" w:tentative="1">
      <w:start w:val="1"/>
      <w:numFmt w:val="bullet"/>
      <w:lvlText w:val=""/>
      <w:lvlJc w:val="left"/>
      <w:pPr>
        <w:ind w:left="4320" w:hanging="360"/>
      </w:pPr>
      <w:rPr>
        <w:rFonts w:ascii="Wingdings" w:hAnsi="Wingdings" w:hint="default"/>
      </w:rPr>
    </w:lvl>
    <w:lvl w:ilvl="6" w:tplc="126AB12C" w:tentative="1">
      <w:start w:val="1"/>
      <w:numFmt w:val="bullet"/>
      <w:lvlText w:val=""/>
      <w:lvlJc w:val="left"/>
      <w:pPr>
        <w:ind w:left="5040" w:hanging="360"/>
      </w:pPr>
      <w:rPr>
        <w:rFonts w:ascii="Symbol" w:hAnsi="Symbol" w:hint="default"/>
      </w:rPr>
    </w:lvl>
    <w:lvl w:ilvl="7" w:tplc="63064BFE" w:tentative="1">
      <w:start w:val="1"/>
      <w:numFmt w:val="bullet"/>
      <w:lvlText w:val="o"/>
      <w:lvlJc w:val="left"/>
      <w:pPr>
        <w:ind w:left="5760" w:hanging="360"/>
      </w:pPr>
      <w:rPr>
        <w:rFonts w:ascii="Courier New" w:hAnsi="Courier New" w:cs="Courier New" w:hint="default"/>
      </w:rPr>
    </w:lvl>
    <w:lvl w:ilvl="8" w:tplc="D1DEE5B8" w:tentative="1">
      <w:start w:val="1"/>
      <w:numFmt w:val="bullet"/>
      <w:lvlText w:val=""/>
      <w:lvlJc w:val="left"/>
      <w:pPr>
        <w:ind w:left="6480" w:hanging="360"/>
      </w:pPr>
      <w:rPr>
        <w:rFonts w:ascii="Wingdings" w:hAnsi="Wingdings" w:hint="default"/>
      </w:r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F1276B"/>
    <w:multiLevelType w:val="hybridMultilevel"/>
    <w:tmpl w:val="8B8E4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15:restartNumberingAfterBreak="0">
    <w:nsid w:val="5BA80AC9"/>
    <w:multiLevelType w:val="hybridMultilevel"/>
    <w:tmpl w:val="0650994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30" w15:restartNumberingAfterBreak="0">
    <w:nsid w:val="64042E72"/>
    <w:multiLevelType w:val="hybridMultilevel"/>
    <w:tmpl w:val="DF8E02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32"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3166A0A"/>
    <w:multiLevelType w:val="hybridMultilevel"/>
    <w:tmpl w:val="A1C6CBCC"/>
    <w:lvl w:ilvl="0" w:tplc="0C070011">
      <w:start w:val="1"/>
      <w:numFmt w:val="decimal"/>
      <w:lvlText w:val="%1)"/>
      <w:lvlJc w:val="left"/>
      <w:pPr>
        <w:ind w:left="72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595331504">
    <w:abstractNumId w:val="1"/>
  </w:num>
  <w:num w:numId="2" w16cid:durableId="766849338">
    <w:abstractNumId w:val="0"/>
  </w:num>
  <w:num w:numId="3" w16cid:durableId="1113204531">
    <w:abstractNumId w:val="10"/>
  </w:num>
  <w:num w:numId="4" w16cid:durableId="590897332">
    <w:abstractNumId w:val="18"/>
  </w:num>
  <w:num w:numId="5" w16cid:durableId="1897932282">
    <w:abstractNumId w:val="12"/>
  </w:num>
  <w:num w:numId="6" w16cid:durableId="1213032195">
    <w:abstractNumId w:val="17"/>
  </w:num>
  <w:num w:numId="7" w16cid:durableId="1341616679">
    <w:abstractNumId w:val="29"/>
  </w:num>
  <w:num w:numId="8" w16cid:durableId="1290092950">
    <w:abstractNumId w:val="31"/>
  </w:num>
  <w:num w:numId="9" w16cid:durableId="101191097">
    <w:abstractNumId w:val="15"/>
  </w:num>
  <w:num w:numId="10" w16cid:durableId="1202129816">
    <w:abstractNumId w:val="28"/>
  </w:num>
  <w:num w:numId="11" w16cid:durableId="1941522434">
    <w:abstractNumId w:val="27"/>
  </w:num>
  <w:num w:numId="12" w16cid:durableId="1926572951">
    <w:abstractNumId w:val="21"/>
  </w:num>
  <w:num w:numId="13" w16cid:durableId="1405759462">
    <w:abstractNumId w:val="25"/>
  </w:num>
  <w:num w:numId="14" w16cid:durableId="502596739">
    <w:abstractNumId w:val="11"/>
  </w:num>
  <w:num w:numId="15" w16cid:durableId="478422003">
    <w:abstractNumId w:val="16"/>
  </w:num>
  <w:num w:numId="16" w16cid:durableId="797727043">
    <w:abstractNumId w:val="8"/>
  </w:num>
  <w:num w:numId="17" w16cid:durableId="642539444">
    <w:abstractNumId w:val="13"/>
  </w:num>
  <w:num w:numId="18" w16cid:durableId="1145969686">
    <w:abstractNumId w:val="32"/>
  </w:num>
  <w:num w:numId="19" w16cid:durableId="1835411409">
    <w:abstractNumId w:val="23"/>
  </w:num>
  <w:num w:numId="20" w16cid:durableId="1502155589">
    <w:abstractNumId w:val="9"/>
  </w:num>
  <w:num w:numId="21" w16cid:durableId="52631513">
    <w:abstractNumId w:val="19"/>
  </w:num>
  <w:num w:numId="22" w16cid:durableId="1226917595">
    <w:abstractNumId w:val="20"/>
  </w:num>
  <w:num w:numId="23" w16cid:durableId="418455056">
    <w:abstractNumId w:val="22"/>
  </w:num>
  <w:num w:numId="24" w16cid:durableId="1606379359">
    <w:abstractNumId w:val="33"/>
  </w:num>
  <w:num w:numId="25" w16cid:durableId="1734310130">
    <w:abstractNumId w:val="14"/>
  </w:num>
  <w:num w:numId="26" w16cid:durableId="215121235">
    <w:abstractNumId w:val="26"/>
  </w:num>
  <w:num w:numId="27" w16cid:durableId="2118405083">
    <w:abstractNumId w:val="30"/>
  </w:num>
  <w:num w:numId="28" w16cid:durableId="1811511991">
    <w:abstractNumId w:val="24"/>
  </w:num>
  <w:num w:numId="29" w16cid:durableId="1568565550">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87E"/>
    <w:rsid w:val="00000B57"/>
    <w:rsid w:val="00000CCE"/>
    <w:rsid w:val="000013CA"/>
    <w:rsid w:val="00001B8A"/>
    <w:rsid w:val="0000451C"/>
    <w:rsid w:val="00006204"/>
    <w:rsid w:val="000078D2"/>
    <w:rsid w:val="000100FE"/>
    <w:rsid w:val="00011DE7"/>
    <w:rsid w:val="00011FFC"/>
    <w:rsid w:val="00012209"/>
    <w:rsid w:val="000128FC"/>
    <w:rsid w:val="00012BD6"/>
    <w:rsid w:val="000130A9"/>
    <w:rsid w:val="00014383"/>
    <w:rsid w:val="00014945"/>
    <w:rsid w:val="00014C4D"/>
    <w:rsid w:val="0001587E"/>
    <w:rsid w:val="00015B0A"/>
    <w:rsid w:val="00015C8C"/>
    <w:rsid w:val="00016F0A"/>
    <w:rsid w:val="000175AD"/>
    <w:rsid w:val="000249CD"/>
    <w:rsid w:val="00024C58"/>
    <w:rsid w:val="00025A01"/>
    <w:rsid w:val="00030154"/>
    <w:rsid w:val="00030B0F"/>
    <w:rsid w:val="00030D4D"/>
    <w:rsid w:val="00031BF4"/>
    <w:rsid w:val="00031F53"/>
    <w:rsid w:val="000322B4"/>
    <w:rsid w:val="00033B54"/>
    <w:rsid w:val="00034ECA"/>
    <w:rsid w:val="00035B93"/>
    <w:rsid w:val="00036577"/>
    <w:rsid w:val="000374D2"/>
    <w:rsid w:val="00041D1F"/>
    <w:rsid w:val="000420DD"/>
    <w:rsid w:val="000421ED"/>
    <w:rsid w:val="0004347D"/>
    <w:rsid w:val="00043DA6"/>
    <w:rsid w:val="00044D27"/>
    <w:rsid w:val="00044ED6"/>
    <w:rsid w:val="00046C79"/>
    <w:rsid w:val="00047494"/>
    <w:rsid w:val="00050692"/>
    <w:rsid w:val="00051A02"/>
    <w:rsid w:val="00052009"/>
    <w:rsid w:val="00055B30"/>
    <w:rsid w:val="000566D0"/>
    <w:rsid w:val="000605C0"/>
    <w:rsid w:val="00060AB1"/>
    <w:rsid w:val="000624B2"/>
    <w:rsid w:val="00062E29"/>
    <w:rsid w:val="00063FFD"/>
    <w:rsid w:val="00066336"/>
    <w:rsid w:val="00066608"/>
    <w:rsid w:val="00066A36"/>
    <w:rsid w:val="000709B1"/>
    <w:rsid w:val="00071695"/>
    <w:rsid w:val="00072B61"/>
    <w:rsid w:val="0007337F"/>
    <w:rsid w:val="00073505"/>
    <w:rsid w:val="0007372E"/>
    <w:rsid w:val="00081568"/>
    <w:rsid w:val="00082002"/>
    <w:rsid w:val="000846B0"/>
    <w:rsid w:val="000862E2"/>
    <w:rsid w:val="00086940"/>
    <w:rsid w:val="0008774C"/>
    <w:rsid w:val="00087C6B"/>
    <w:rsid w:val="000905BF"/>
    <w:rsid w:val="00090DBE"/>
    <w:rsid w:val="00091B57"/>
    <w:rsid w:val="00092123"/>
    <w:rsid w:val="00092633"/>
    <w:rsid w:val="000926B6"/>
    <w:rsid w:val="00092B8D"/>
    <w:rsid w:val="00092BC4"/>
    <w:rsid w:val="00093015"/>
    <w:rsid w:val="00093F36"/>
    <w:rsid w:val="000942F7"/>
    <w:rsid w:val="00094313"/>
    <w:rsid w:val="00094F5F"/>
    <w:rsid w:val="00095156"/>
    <w:rsid w:val="000964F6"/>
    <w:rsid w:val="00097276"/>
    <w:rsid w:val="000A02C0"/>
    <w:rsid w:val="000A256B"/>
    <w:rsid w:val="000A3F88"/>
    <w:rsid w:val="000A5297"/>
    <w:rsid w:val="000A5458"/>
    <w:rsid w:val="000A5496"/>
    <w:rsid w:val="000A61A4"/>
    <w:rsid w:val="000B0EBD"/>
    <w:rsid w:val="000B11B2"/>
    <w:rsid w:val="000B4B01"/>
    <w:rsid w:val="000B538B"/>
    <w:rsid w:val="000B6149"/>
    <w:rsid w:val="000B62F1"/>
    <w:rsid w:val="000B6F98"/>
    <w:rsid w:val="000B6FE5"/>
    <w:rsid w:val="000C2E3A"/>
    <w:rsid w:val="000C302E"/>
    <w:rsid w:val="000C35FF"/>
    <w:rsid w:val="000C3FD3"/>
    <w:rsid w:val="000C4070"/>
    <w:rsid w:val="000C5996"/>
    <w:rsid w:val="000C6230"/>
    <w:rsid w:val="000C79D1"/>
    <w:rsid w:val="000C7A4E"/>
    <w:rsid w:val="000C7F5A"/>
    <w:rsid w:val="000D0FD8"/>
    <w:rsid w:val="000D2F51"/>
    <w:rsid w:val="000D37B6"/>
    <w:rsid w:val="000D4146"/>
    <w:rsid w:val="000D49BD"/>
    <w:rsid w:val="000D5252"/>
    <w:rsid w:val="000D6075"/>
    <w:rsid w:val="000D6320"/>
    <w:rsid w:val="000E004C"/>
    <w:rsid w:val="000E1A53"/>
    <w:rsid w:val="000E3662"/>
    <w:rsid w:val="000E7D55"/>
    <w:rsid w:val="000F00CF"/>
    <w:rsid w:val="000F1813"/>
    <w:rsid w:val="000F1E63"/>
    <w:rsid w:val="000F2E5A"/>
    <w:rsid w:val="000F4002"/>
    <w:rsid w:val="000F48F1"/>
    <w:rsid w:val="000F5A3D"/>
    <w:rsid w:val="000F614A"/>
    <w:rsid w:val="000F7C6D"/>
    <w:rsid w:val="00101AD8"/>
    <w:rsid w:val="00101D27"/>
    <w:rsid w:val="00102B33"/>
    <w:rsid w:val="0010339F"/>
    <w:rsid w:val="001034A4"/>
    <w:rsid w:val="00103C5C"/>
    <w:rsid w:val="00104418"/>
    <w:rsid w:val="00104BB6"/>
    <w:rsid w:val="00104E48"/>
    <w:rsid w:val="001053D1"/>
    <w:rsid w:val="00105A1C"/>
    <w:rsid w:val="00105F07"/>
    <w:rsid w:val="001063F4"/>
    <w:rsid w:val="00106C1A"/>
    <w:rsid w:val="00107DA8"/>
    <w:rsid w:val="00107DCC"/>
    <w:rsid w:val="00110020"/>
    <w:rsid w:val="001112CC"/>
    <w:rsid w:val="00111C6D"/>
    <w:rsid w:val="0011319B"/>
    <w:rsid w:val="001156CD"/>
    <w:rsid w:val="001166B5"/>
    <w:rsid w:val="0011681E"/>
    <w:rsid w:val="00117D51"/>
    <w:rsid w:val="00120E8D"/>
    <w:rsid w:val="00121ECE"/>
    <w:rsid w:val="00122475"/>
    <w:rsid w:val="00123225"/>
    <w:rsid w:val="00123F1B"/>
    <w:rsid w:val="00124689"/>
    <w:rsid w:val="001248FF"/>
    <w:rsid w:val="001251BA"/>
    <w:rsid w:val="00125A38"/>
    <w:rsid w:val="001264FF"/>
    <w:rsid w:val="00126556"/>
    <w:rsid w:val="00130137"/>
    <w:rsid w:val="00130213"/>
    <w:rsid w:val="00133E2A"/>
    <w:rsid w:val="00135752"/>
    <w:rsid w:val="00136138"/>
    <w:rsid w:val="00136272"/>
    <w:rsid w:val="00140655"/>
    <w:rsid w:val="00140769"/>
    <w:rsid w:val="0014146A"/>
    <w:rsid w:val="00141F82"/>
    <w:rsid w:val="00142A0B"/>
    <w:rsid w:val="00142D8D"/>
    <w:rsid w:val="00142E7C"/>
    <w:rsid w:val="001436B5"/>
    <w:rsid w:val="001507B9"/>
    <w:rsid w:val="001512F1"/>
    <w:rsid w:val="00151D39"/>
    <w:rsid w:val="0015215B"/>
    <w:rsid w:val="0015235B"/>
    <w:rsid w:val="0015351B"/>
    <w:rsid w:val="00154F27"/>
    <w:rsid w:val="0015507D"/>
    <w:rsid w:val="0015521A"/>
    <w:rsid w:val="00155F8B"/>
    <w:rsid w:val="00157579"/>
    <w:rsid w:val="00162F32"/>
    <w:rsid w:val="001640FA"/>
    <w:rsid w:val="001645EE"/>
    <w:rsid w:val="00170246"/>
    <w:rsid w:val="00170385"/>
    <w:rsid w:val="00172BB6"/>
    <w:rsid w:val="00173624"/>
    <w:rsid w:val="001740FF"/>
    <w:rsid w:val="00175F43"/>
    <w:rsid w:val="00180925"/>
    <w:rsid w:val="0018127A"/>
    <w:rsid w:val="00181A1E"/>
    <w:rsid w:val="00181BCF"/>
    <w:rsid w:val="001826D6"/>
    <w:rsid w:val="00182911"/>
    <w:rsid w:val="00183A28"/>
    <w:rsid w:val="00185102"/>
    <w:rsid w:val="001858E3"/>
    <w:rsid w:val="00186423"/>
    <w:rsid w:val="001901AA"/>
    <w:rsid w:val="001903D7"/>
    <w:rsid w:val="0019175E"/>
    <w:rsid w:val="00192F1B"/>
    <w:rsid w:val="00196A96"/>
    <w:rsid w:val="00197969"/>
    <w:rsid w:val="001A00F7"/>
    <w:rsid w:val="001A0ABB"/>
    <w:rsid w:val="001A136C"/>
    <w:rsid w:val="001A160E"/>
    <w:rsid w:val="001A1A67"/>
    <w:rsid w:val="001A1F7E"/>
    <w:rsid w:val="001A3654"/>
    <w:rsid w:val="001A3C8E"/>
    <w:rsid w:val="001A4F87"/>
    <w:rsid w:val="001A5FBA"/>
    <w:rsid w:val="001A687E"/>
    <w:rsid w:val="001A7299"/>
    <w:rsid w:val="001A7671"/>
    <w:rsid w:val="001A7876"/>
    <w:rsid w:val="001B0BB8"/>
    <w:rsid w:val="001B1D29"/>
    <w:rsid w:val="001B2370"/>
    <w:rsid w:val="001B3E0C"/>
    <w:rsid w:val="001B4291"/>
    <w:rsid w:val="001B438C"/>
    <w:rsid w:val="001B5B58"/>
    <w:rsid w:val="001C05C5"/>
    <w:rsid w:val="001C13EE"/>
    <w:rsid w:val="001C23D0"/>
    <w:rsid w:val="001C4019"/>
    <w:rsid w:val="001C4572"/>
    <w:rsid w:val="001C6092"/>
    <w:rsid w:val="001C62B5"/>
    <w:rsid w:val="001C72B6"/>
    <w:rsid w:val="001D2472"/>
    <w:rsid w:val="001D3295"/>
    <w:rsid w:val="001D5524"/>
    <w:rsid w:val="001D56D5"/>
    <w:rsid w:val="001D5AAB"/>
    <w:rsid w:val="001E0A7F"/>
    <w:rsid w:val="001E0F6A"/>
    <w:rsid w:val="001E101B"/>
    <w:rsid w:val="001E124E"/>
    <w:rsid w:val="001E13D3"/>
    <w:rsid w:val="001E442A"/>
    <w:rsid w:val="001E6D64"/>
    <w:rsid w:val="001E7693"/>
    <w:rsid w:val="001F01E0"/>
    <w:rsid w:val="001F4CB2"/>
    <w:rsid w:val="001F59C5"/>
    <w:rsid w:val="001F6040"/>
    <w:rsid w:val="001F6A51"/>
    <w:rsid w:val="001F7077"/>
    <w:rsid w:val="001F727E"/>
    <w:rsid w:val="002004CC"/>
    <w:rsid w:val="00200B0B"/>
    <w:rsid w:val="00200CEB"/>
    <w:rsid w:val="00201672"/>
    <w:rsid w:val="00202D2A"/>
    <w:rsid w:val="0020312B"/>
    <w:rsid w:val="002067A1"/>
    <w:rsid w:val="002104BD"/>
    <w:rsid w:val="002112B0"/>
    <w:rsid w:val="002115B6"/>
    <w:rsid w:val="0021201F"/>
    <w:rsid w:val="002126DB"/>
    <w:rsid w:val="00213AD3"/>
    <w:rsid w:val="00214987"/>
    <w:rsid w:val="00214C24"/>
    <w:rsid w:val="00216B30"/>
    <w:rsid w:val="00217FFC"/>
    <w:rsid w:val="00221831"/>
    <w:rsid w:val="00222F3E"/>
    <w:rsid w:val="00223E44"/>
    <w:rsid w:val="002246F5"/>
    <w:rsid w:val="0022619D"/>
    <w:rsid w:val="00226AF8"/>
    <w:rsid w:val="002270FF"/>
    <w:rsid w:val="0022740E"/>
    <w:rsid w:val="0022745E"/>
    <w:rsid w:val="002277D3"/>
    <w:rsid w:val="00227BDB"/>
    <w:rsid w:val="00230F50"/>
    <w:rsid w:val="0023228A"/>
    <w:rsid w:val="00233738"/>
    <w:rsid w:val="00233A6A"/>
    <w:rsid w:val="00234AFB"/>
    <w:rsid w:val="00235F01"/>
    <w:rsid w:val="00236003"/>
    <w:rsid w:val="002367E6"/>
    <w:rsid w:val="00237378"/>
    <w:rsid w:val="0024273B"/>
    <w:rsid w:val="0024301D"/>
    <w:rsid w:val="00243DC0"/>
    <w:rsid w:val="00244263"/>
    <w:rsid w:val="0024430F"/>
    <w:rsid w:val="00244CF4"/>
    <w:rsid w:val="002452DB"/>
    <w:rsid w:val="0024577B"/>
    <w:rsid w:val="0024637F"/>
    <w:rsid w:val="00246559"/>
    <w:rsid w:val="00247002"/>
    <w:rsid w:val="00251021"/>
    <w:rsid w:val="002514F1"/>
    <w:rsid w:val="0025198D"/>
    <w:rsid w:val="00253872"/>
    <w:rsid w:val="00254201"/>
    <w:rsid w:val="00255678"/>
    <w:rsid w:val="002559E5"/>
    <w:rsid w:val="00255C91"/>
    <w:rsid w:val="002566DA"/>
    <w:rsid w:val="00260F2A"/>
    <w:rsid w:val="00261147"/>
    <w:rsid w:val="002617B2"/>
    <w:rsid w:val="00262F89"/>
    <w:rsid w:val="0026452C"/>
    <w:rsid w:val="00265BA8"/>
    <w:rsid w:val="00266ED9"/>
    <w:rsid w:val="0026795B"/>
    <w:rsid w:val="00267BCF"/>
    <w:rsid w:val="00271299"/>
    <w:rsid w:val="00271FDB"/>
    <w:rsid w:val="00272732"/>
    <w:rsid w:val="002743D3"/>
    <w:rsid w:val="00275889"/>
    <w:rsid w:val="00275C14"/>
    <w:rsid w:val="00275E00"/>
    <w:rsid w:val="00275E55"/>
    <w:rsid w:val="0027654E"/>
    <w:rsid w:val="0027658C"/>
    <w:rsid w:val="00277A20"/>
    <w:rsid w:val="002800E4"/>
    <w:rsid w:val="00281909"/>
    <w:rsid w:val="00281D9B"/>
    <w:rsid w:val="00282256"/>
    <w:rsid w:val="00283EAF"/>
    <w:rsid w:val="00284E56"/>
    <w:rsid w:val="00284E5F"/>
    <w:rsid w:val="00285534"/>
    <w:rsid w:val="002875A0"/>
    <w:rsid w:val="0028765D"/>
    <w:rsid w:val="002877DD"/>
    <w:rsid w:val="0029059C"/>
    <w:rsid w:val="00291118"/>
    <w:rsid w:val="00291F99"/>
    <w:rsid w:val="002920EB"/>
    <w:rsid w:val="00293F9F"/>
    <w:rsid w:val="002940C4"/>
    <w:rsid w:val="002940E7"/>
    <w:rsid w:val="002952D3"/>
    <w:rsid w:val="002977B3"/>
    <w:rsid w:val="002A0192"/>
    <w:rsid w:val="002A2E10"/>
    <w:rsid w:val="002A35F3"/>
    <w:rsid w:val="002A3EE7"/>
    <w:rsid w:val="002A4A34"/>
    <w:rsid w:val="002A4B4F"/>
    <w:rsid w:val="002A4BFD"/>
    <w:rsid w:val="002A5574"/>
    <w:rsid w:val="002A6020"/>
    <w:rsid w:val="002A64FF"/>
    <w:rsid w:val="002A6814"/>
    <w:rsid w:val="002A726D"/>
    <w:rsid w:val="002A7CBE"/>
    <w:rsid w:val="002B0E73"/>
    <w:rsid w:val="002B131A"/>
    <w:rsid w:val="002B210D"/>
    <w:rsid w:val="002B287E"/>
    <w:rsid w:val="002B4323"/>
    <w:rsid w:val="002B628A"/>
    <w:rsid w:val="002B6E7F"/>
    <w:rsid w:val="002B767D"/>
    <w:rsid w:val="002C041F"/>
    <w:rsid w:val="002C1A1E"/>
    <w:rsid w:val="002C2644"/>
    <w:rsid w:val="002C43F7"/>
    <w:rsid w:val="002C4A88"/>
    <w:rsid w:val="002C55E2"/>
    <w:rsid w:val="002C7CC4"/>
    <w:rsid w:val="002D15F4"/>
    <w:rsid w:val="002D1ECC"/>
    <w:rsid w:val="002D2C3E"/>
    <w:rsid w:val="002D31AD"/>
    <w:rsid w:val="002D4DCE"/>
    <w:rsid w:val="002D52C0"/>
    <w:rsid w:val="002D67BB"/>
    <w:rsid w:val="002D70EE"/>
    <w:rsid w:val="002D72DE"/>
    <w:rsid w:val="002D7694"/>
    <w:rsid w:val="002D7A61"/>
    <w:rsid w:val="002E0266"/>
    <w:rsid w:val="002E055E"/>
    <w:rsid w:val="002E0D7B"/>
    <w:rsid w:val="002E1B5D"/>
    <w:rsid w:val="002E2055"/>
    <w:rsid w:val="002E2FBF"/>
    <w:rsid w:val="002E402B"/>
    <w:rsid w:val="002E4CAD"/>
    <w:rsid w:val="002E782C"/>
    <w:rsid w:val="002F07EA"/>
    <w:rsid w:val="002F1592"/>
    <w:rsid w:val="002F33A7"/>
    <w:rsid w:val="002F350B"/>
    <w:rsid w:val="002F3E78"/>
    <w:rsid w:val="002F4663"/>
    <w:rsid w:val="002F70AA"/>
    <w:rsid w:val="0030088F"/>
    <w:rsid w:val="00301E52"/>
    <w:rsid w:val="00303679"/>
    <w:rsid w:val="003044E0"/>
    <w:rsid w:val="003051F6"/>
    <w:rsid w:val="00305816"/>
    <w:rsid w:val="003058AF"/>
    <w:rsid w:val="0030723F"/>
    <w:rsid w:val="003100D3"/>
    <w:rsid w:val="003103C1"/>
    <w:rsid w:val="00311B04"/>
    <w:rsid w:val="0031320E"/>
    <w:rsid w:val="00313D98"/>
    <w:rsid w:val="00314143"/>
    <w:rsid w:val="00314EF8"/>
    <w:rsid w:val="0031518D"/>
    <w:rsid w:val="00315958"/>
    <w:rsid w:val="003164AD"/>
    <w:rsid w:val="00320895"/>
    <w:rsid w:val="00320BED"/>
    <w:rsid w:val="003211B3"/>
    <w:rsid w:val="003215E9"/>
    <w:rsid w:val="00322EB3"/>
    <w:rsid w:val="00325BE1"/>
    <w:rsid w:val="00327F70"/>
    <w:rsid w:val="003315D9"/>
    <w:rsid w:val="00331937"/>
    <w:rsid w:val="00332ECE"/>
    <w:rsid w:val="003331F9"/>
    <w:rsid w:val="00334E08"/>
    <w:rsid w:val="00335DDC"/>
    <w:rsid w:val="003416C6"/>
    <w:rsid w:val="003416C8"/>
    <w:rsid w:val="00342156"/>
    <w:rsid w:val="00342414"/>
    <w:rsid w:val="00342C1C"/>
    <w:rsid w:val="0034307E"/>
    <w:rsid w:val="003436A1"/>
    <w:rsid w:val="00343D6F"/>
    <w:rsid w:val="003447F4"/>
    <w:rsid w:val="00345419"/>
    <w:rsid w:val="003475A0"/>
    <w:rsid w:val="003506C3"/>
    <w:rsid w:val="00350D85"/>
    <w:rsid w:val="00353988"/>
    <w:rsid w:val="00354F60"/>
    <w:rsid w:val="00355933"/>
    <w:rsid w:val="003559A5"/>
    <w:rsid w:val="003566D6"/>
    <w:rsid w:val="00356AC6"/>
    <w:rsid w:val="0035727D"/>
    <w:rsid w:val="00360F1E"/>
    <w:rsid w:val="00361038"/>
    <w:rsid w:val="00361777"/>
    <w:rsid w:val="00363061"/>
    <w:rsid w:val="00363D33"/>
    <w:rsid w:val="00363FAF"/>
    <w:rsid w:val="00364CD8"/>
    <w:rsid w:val="00365111"/>
    <w:rsid w:val="00365F01"/>
    <w:rsid w:val="00366DA7"/>
    <w:rsid w:val="00367771"/>
    <w:rsid w:val="00370AE6"/>
    <w:rsid w:val="003712A1"/>
    <w:rsid w:val="0037192C"/>
    <w:rsid w:val="00371C48"/>
    <w:rsid w:val="00373EF2"/>
    <w:rsid w:val="003752F8"/>
    <w:rsid w:val="003764D3"/>
    <w:rsid w:val="00376BFB"/>
    <w:rsid w:val="003775BC"/>
    <w:rsid w:val="00380044"/>
    <w:rsid w:val="00380180"/>
    <w:rsid w:val="00380FDD"/>
    <w:rsid w:val="003824D5"/>
    <w:rsid w:val="003831A3"/>
    <w:rsid w:val="00385900"/>
    <w:rsid w:val="00385CF3"/>
    <w:rsid w:val="00386406"/>
    <w:rsid w:val="00386FAD"/>
    <w:rsid w:val="00390C8C"/>
    <w:rsid w:val="0039110A"/>
    <w:rsid w:val="00391688"/>
    <w:rsid w:val="003923BA"/>
    <w:rsid w:val="00394229"/>
    <w:rsid w:val="0039424E"/>
    <w:rsid w:val="00394BF9"/>
    <w:rsid w:val="00395003"/>
    <w:rsid w:val="0039680F"/>
    <w:rsid w:val="00396A9C"/>
    <w:rsid w:val="00396E01"/>
    <w:rsid w:val="00397B14"/>
    <w:rsid w:val="003A1B97"/>
    <w:rsid w:val="003A3312"/>
    <w:rsid w:val="003A37CD"/>
    <w:rsid w:val="003A3F6A"/>
    <w:rsid w:val="003A4447"/>
    <w:rsid w:val="003A4FCA"/>
    <w:rsid w:val="003A5B1B"/>
    <w:rsid w:val="003A7498"/>
    <w:rsid w:val="003B0E08"/>
    <w:rsid w:val="003B1A24"/>
    <w:rsid w:val="003B1C2F"/>
    <w:rsid w:val="003B246F"/>
    <w:rsid w:val="003B39DD"/>
    <w:rsid w:val="003B5580"/>
    <w:rsid w:val="003B573C"/>
    <w:rsid w:val="003B6B9F"/>
    <w:rsid w:val="003B6EAA"/>
    <w:rsid w:val="003C0BCA"/>
    <w:rsid w:val="003C1440"/>
    <w:rsid w:val="003C29CF"/>
    <w:rsid w:val="003C2D83"/>
    <w:rsid w:val="003C33CF"/>
    <w:rsid w:val="003C4371"/>
    <w:rsid w:val="003C496C"/>
    <w:rsid w:val="003C59CC"/>
    <w:rsid w:val="003C5E5B"/>
    <w:rsid w:val="003C67DC"/>
    <w:rsid w:val="003C7CEB"/>
    <w:rsid w:val="003D0705"/>
    <w:rsid w:val="003D2374"/>
    <w:rsid w:val="003D4688"/>
    <w:rsid w:val="003D6A04"/>
    <w:rsid w:val="003D78D8"/>
    <w:rsid w:val="003D7C14"/>
    <w:rsid w:val="003D7EC0"/>
    <w:rsid w:val="003E1C05"/>
    <w:rsid w:val="003E1CCA"/>
    <w:rsid w:val="003E22AE"/>
    <w:rsid w:val="003E27E5"/>
    <w:rsid w:val="003E33E9"/>
    <w:rsid w:val="003E356D"/>
    <w:rsid w:val="003E35C0"/>
    <w:rsid w:val="003E4698"/>
    <w:rsid w:val="003E4EBF"/>
    <w:rsid w:val="003E6455"/>
    <w:rsid w:val="003E79D9"/>
    <w:rsid w:val="003F1BC9"/>
    <w:rsid w:val="003F28F2"/>
    <w:rsid w:val="003F41FD"/>
    <w:rsid w:val="003F5071"/>
    <w:rsid w:val="003F52F4"/>
    <w:rsid w:val="003F66C7"/>
    <w:rsid w:val="00400033"/>
    <w:rsid w:val="00400CAE"/>
    <w:rsid w:val="00400E8E"/>
    <w:rsid w:val="004010EE"/>
    <w:rsid w:val="00402406"/>
    <w:rsid w:val="00403D7A"/>
    <w:rsid w:val="004040D6"/>
    <w:rsid w:val="004113AE"/>
    <w:rsid w:val="00411576"/>
    <w:rsid w:val="00413837"/>
    <w:rsid w:val="00415654"/>
    <w:rsid w:val="00416964"/>
    <w:rsid w:val="00420001"/>
    <w:rsid w:val="004202FC"/>
    <w:rsid w:val="00422BC5"/>
    <w:rsid w:val="00425C86"/>
    <w:rsid w:val="004268DD"/>
    <w:rsid w:val="004311BA"/>
    <w:rsid w:val="00431D48"/>
    <w:rsid w:val="004328AD"/>
    <w:rsid w:val="00432E7C"/>
    <w:rsid w:val="00432E9A"/>
    <w:rsid w:val="00433D4B"/>
    <w:rsid w:val="0043485D"/>
    <w:rsid w:val="004354F1"/>
    <w:rsid w:val="004358D6"/>
    <w:rsid w:val="00436783"/>
    <w:rsid w:val="00437A77"/>
    <w:rsid w:val="0044195A"/>
    <w:rsid w:val="00442E28"/>
    <w:rsid w:val="0044503B"/>
    <w:rsid w:val="004451E9"/>
    <w:rsid w:val="00446FD7"/>
    <w:rsid w:val="0044764C"/>
    <w:rsid w:val="0045075C"/>
    <w:rsid w:val="00451C8F"/>
    <w:rsid w:val="00454778"/>
    <w:rsid w:val="004551B4"/>
    <w:rsid w:val="00455233"/>
    <w:rsid w:val="00456831"/>
    <w:rsid w:val="00456FC8"/>
    <w:rsid w:val="0045702B"/>
    <w:rsid w:val="0045773E"/>
    <w:rsid w:val="00457E4B"/>
    <w:rsid w:val="00460355"/>
    <w:rsid w:val="0046086D"/>
    <w:rsid w:val="00461A0D"/>
    <w:rsid w:val="00462037"/>
    <w:rsid w:val="00462281"/>
    <w:rsid w:val="004622B3"/>
    <w:rsid w:val="00462572"/>
    <w:rsid w:val="004629BE"/>
    <w:rsid w:val="00463271"/>
    <w:rsid w:val="004635F9"/>
    <w:rsid w:val="00466276"/>
    <w:rsid w:val="00470CE2"/>
    <w:rsid w:val="00470DBD"/>
    <w:rsid w:val="004712E4"/>
    <w:rsid w:val="00471467"/>
    <w:rsid w:val="0047165C"/>
    <w:rsid w:val="00472588"/>
    <w:rsid w:val="004735C5"/>
    <w:rsid w:val="00473CFE"/>
    <w:rsid w:val="004745CA"/>
    <w:rsid w:val="0047470E"/>
    <w:rsid w:val="0047490C"/>
    <w:rsid w:val="00476FD2"/>
    <w:rsid w:val="004777BF"/>
    <w:rsid w:val="00477C0F"/>
    <w:rsid w:val="00480AA2"/>
    <w:rsid w:val="00481277"/>
    <w:rsid w:val="0048489E"/>
    <w:rsid w:val="00487ACF"/>
    <w:rsid w:val="00490CA2"/>
    <w:rsid w:val="00490F0F"/>
    <w:rsid w:val="00493ECE"/>
    <w:rsid w:val="004943F7"/>
    <w:rsid w:val="004945C5"/>
    <w:rsid w:val="004969F1"/>
    <w:rsid w:val="004A19CA"/>
    <w:rsid w:val="004A4C16"/>
    <w:rsid w:val="004A6099"/>
    <w:rsid w:val="004B1615"/>
    <w:rsid w:val="004B4C99"/>
    <w:rsid w:val="004B4D19"/>
    <w:rsid w:val="004B507C"/>
    <w:rsid w:val="004B6F5F"/>
    <w:rsid w:val="004C0DF9"/>
    <w:rsid w:val="004C1431"/>
    <w:rsid w:val="004C374B"/>
    <w:rsid w:val="004C6DC4"/>
    <w:rsid w:val="004D0EDF"/>
    <w:rsid w:val="004D133E"/>
    <w:rsid w:val="004D3D71"/>
    <w:rsid w:val="004D5046"/>
    <w:rsid w:val="004D51C6"/>
    <w:rsid w:val="004D58E6"/>
    <w:rsid w:val="004D69BD"/>
    <w:rsid w:val="004D746F"/>
    <w:rsid w:val="004D7BDF"/>
    <w:rsid w:val="004E0D52"/>
    <w:rsid w:val="004E0E28"/>
    <w:rsid w:val="004E1099"/>
    <w:rsid w:val="004E2AC3"/>
    <w:rsid w:val="004E3E88"/>
    <w:rsid w:val="004E4820"/>
    <w:rsid w:val="004E5358"/>
    <w:rsid w:val="004E5A42"/>
    <w:rsid w:val="004E67E1"/>
    <w:rsid w:val="004E770A"/>
    <w:rsid w:val="004F3617"/>
    <w:rsid w:val="004F38D5"/>
    <w:rsid w:val="004F5483"/>
    <w:rsid w:val="005004B5"/>
    <w:rsid w:val="00500959"/>
    <w:rsid w:val="00502593"/>
    <w:rsid w:val="00502D9C"/>
    <w:rsid w:val="00503407"/>
    <w:rsid w:val="00503DA8"/>
    <w:rsid w:val="00503DB3"/>
    <w:rsid w:val="0050527F"/>
    <w:rsid w:val="005061CC"/>
    <w:rsid w:val="00506408"/>
    <w:rsid w:val="00506A90"/>
    <w:rsid w:val="00507980"/>
    <w:rsid w:val="00510417"/>
    <w:rsid w:val="0051191F"/>
    <w:rsid w:val="00511CCF"/>
    <w:rsid w:val="0051256F"/>
    <w:rsid w:val="005133B4"/>
    <w:rsid w:val="00515E4F"/>
    <w:rsid w:val="00516478"/>
    <w:rsid w:val="0051747A"/>
    <w:rsid w:val="005228FF"/>
    <w:rsid w:val="00522AEF"/>
    <w:rsid w:val="0052556E"/>
    <w:rsid w:val="00525767"/>
    <w:rsid w:val="005259DC"/>
    <w:rsid w:val="0052630D"/>
    <w:rsid w:val="005265A6"/>
    <w:rsid w:val="00526F97"/>
    <w:rsid w:val="00527369"/>
    <w:rsid w:val="005273E5"/>
    <w:rsid w:val="00531522"/>
    <w:rsid w:val="005327A0"/>
    <w:rsid w:val="00535080"/>
    <w:rsid w:val="005354D8"/>
    <w:rsid w:val="00535659"/>
    <w:rsid w:val="00535D01"/>
    <w:rsid w:val="00535FA9"/>
    <w:rsid w:val="00536EE5"/>
    <w:rsid w:val="005377CB"/>
    <w:rsid w:val="00537BF5"/>
    <w:rsid w:val="00541A35"/>
    <w:rsid w:val="00542908"/>
    <w:rsid w:val="005429FA"/>
    <w:rsid w:val="00543BF1"/>
    <w:rsid w:val="00544023"/>
    <w:rsid w:val="0054605E"/>
    <w:rsid w:val="00546165"/>
    <w:rsid w:val="005466DD"/>
    <w:rsid w:val="0054698A"/>
    <w:rsid w:val="0054729A"/>
    <w:rsid w:val="0055048B"/>
    <w:rsid w:val="00550EDA"/>
    <w:rsid w:val="00551095"/>
    <w:rsid w:val="00552124"/>
    <w:rsid w:val="0055434B"/>
    <w:rsid w:val="00555E26"/>
    <w:rsid w:val="00557325"/>
    <w:rsid w:val="00557D61"/>
    <w:rsid w:val="0056024E"/>
    <w:rsid w:val="00562DC9"/>
    <w:rsid w:val="005643C0"/>
    <w:rsid w:val="005655B4"/>
    <w:rsid w:val="00565A17"/>
    <w:rsid w:val="005677CD"/>
    <w:rsid w:val="005705D3"/>
    <w:rsid w:val="00570E1C"/>
    <w:rsid w:val="0057142F"/>
    <w:rsid w:val="005718D3"/>
    <w:rsid w:val="00571903"/>
    <w:rsid w:val="00572343"/>
    <w:rsid w:val="00572D2B"/>
    <w:rsid w:val="00574B09"/>
    <w:rsid w:val="005751EE"/>
    <w:rsid w:val="00576233"/>
    <w:rsid w:val="00576CA5"/>
    <w:rsid w:val="00577E85"/>
    <w:rsid w:val="00580466"/>
    <w:rsid w:val="005811F0"/>
    <w:rsid w:val="00582E52"/>
    <w:rsid w:val="005848E1"/>
    <w:rsid w:val="00584E0F"/>
    <w:rsid w:val="00585E8C"/>
    <w:rsid w:val="00590FA1"/>
    <w:rsid w:val="005931F7"/>
    <w:rsid w:val="00593D06"/>
    <w:rsid w:val="00593E29"/>
    <w:rsid w:val="00594309"/>
    <w:rsid w:val="0059464F"/>
    <w:rsid w:val="00594729"/>
    <w:rsid w:val="00595FA2"/>
    <w:rsid w:val="005970CB"/>
    <w:rsid w:val="005971A7"/>
    <w:rsid w:val="005977C7"/>
    <w:rsid w:val="005A43ED"/>
    <w:rsid w:val="005A4798"/>
    <w:rsid w:val="005A4813"/>
    <w:rsid w:val="005A4856"/>
    <w:rsid w:val="005A4FF1"/>
    <w:rsid w:val="005A6207"/>
    <w:rsid w:val="005B0DDB"/>
    <w:rsid w:val="005B0E96"/>
    <w:rsid w:val="005B11B2"/>
    <w:rsid w:val="005B3B1B"/>
    <w:rsid w:val="005B401C"/>
    <w:rsid w:val="005B710A"/>
    <w:rsid w:val="005B71F8"/>
    <w:rsid w:val="005C1373"/>
    <w:rsid w:val="005C1598"/>
    <w:rsid w:val="005C1976"/>
    <w:rsid w:val="005C2304"/>
    <w:rsid w:val="005C3904"/>
    <w:rsid w:val="005C3E9B"/>
    <w:rsid w:val="005C6017"/>
    <w:rsid w:val="005D2852"/>
    <w:rsid w:val="005D2CE3"/>
    <w:rsid w:val="005D3642"/>
    <w:rsid w:val="005D3CC5"/>
    <w:rsid w:val="005D5129"/>
    <w:rsid w:val="005D51A6"/>
    <w:rsid w:val="005D53FF"/>
    <w:rsid w:val="005D747B"/>
    <w:rsid w:val="005D7E50"/>
    <w:rsid w:val="005E0179"/>
    <w:rsid w:val="005E0659"/>
    <w:rsid w:val="005E132C"/>
    <w:rsid w:val="005E17AD"/>
    <w:rsid w:val="005E1A47"/>
    <w:rsid w:val="005E2C84"/>
    <w:rsid w:val="005E3336"/>
    <w:rsid w:val="005E386C"/>
    <w:rsid w:val="005E3D86"/>
    <w:rsid w:val="005E3EEA"/>
    <w:rsid w:val="005E46FA"/>
    <w:rsid w:val="005E527C"/>
    <w:rsid w:val="005E57B0"/>
    <w:rsid w:val="005E7487"/>
    <w:rsid w:val="005F0173"/>
    <w:rsid w:val="005F1147"/>
    <w:rsid w:val="005F172D"/>
    <w:rsid w:val="005F1B3E"/>
    <w:rsid w:val="005F2088"/>
    <w:rsid w:val="005F3745"/>
    <w:rsid w:val="005F3FC8"/>
    <w:rsid w:val="005F49D5"/>
    <w:rsid w:val="005F724B"/>
    <w:rsid w:val="005F750B"/>
    <w:rsid w:val="00600968"/>
    <w:rsid w:val="00600B72"/>
    <w:rsid w:val="00601AB7"/>
    <w:rsid w:val="00601B08"/>
    <w:rsid w:val="00601F78"/>
    <w:rsid w:val="0060255A"/>
    <w:rsid w:val="006028FD"/>
    <w:rsid w:val="006044C9"/>
    <w:rsid w:val="0060554A"/>
    <w:rsid w:val="00607217"/>
    <w:rsid w:val="0061021E"/>
    <w:rsid w:val="00610FCF"/>
    <w:rsid w:val="006113BB"/>
    <w:rsid w:val="00611E32"/>
    <w:rsid w:val="00612D71"/>
    <w:rsid w:val="00612E8C"/>
    <w:rsid w:val="00612F3C"/>
    <w:rsid w:val="00613E7B"/>
    <w:rsid w:val="0061407E"/>
    <w:rsid w:val="00614193"/>
    <w:rsid w:val="006150FF"/>
    <w:rsid w:val="00615603"/>
    <w:rsid w:val="00615D04"/>
    <w:rsid w:val="00616AE0"/>
    <w:rsid w:val="0061745B"/>
    <w:rsid w:val="00617B24"/>
    <w:rsid w:val="00622C9C"/>
    <w:rsid w:val="00622FA7"/>
    <w:rsid w:val="00623C28"/>
    <w:rsid w:val="00623CC2"/>
    <w:rsid w:val="0062444B"/>
    <w:rsid w:val="00624721"/>
    <w:rsid w:val="006250B4"/>
    <w:rsid w:val="006261DD"/>
    <w:rsid w:val="006267B2"/>
    <w:rsid w:val="00631CCC"/>
    <w:rsid w:val="00632AAD"/>
    <w:rsid w:val="00633774"/>
    <w:rsid w:val="00633D2E"/>
    <w:rsid w:val="00633D8B"/>
    <w:rsid w:val="00634B3E"/>
    <w:rsid w:val="0063581C"/>
    <w:rsid w:val="00637454"/>
    <w:rsid w:val="0063796C"/>
    <w:rsid w:val="00640398"/>
    <w:rsid w:val="00640943"/>
    <w:rsid w:val="0064178A"/>
    <w:rsid w:val="006418AB"/>
    <w:rsid w:val="00641E85"/>
    <w:rsid w:val="00641F44"/>
    <w:rsid w:val="006421B3"/>
    <w:rsid w:val="00643ADB"/>
    <w:rsid w:val="006455DC"/>
    <w:rsid w:val="006462D1"/>
    <w:rsid w:val="006469CB"/>
    <w:rsid w:val="00647770"/>
    <w:rsid w:val="00647F64"/>
    <w:rsid w:val="006501B7"/>
    <w:rsid w:val="006501E1"/>
    <w:rsid w:val="00650FF6"/>
    <w:rsid w:val="00651FDC"/>
    <w:rsid w:val="006520BD"/>
    <w:rsid w:val="0065289B"/>
    <w:rsid w:val="00652A67"/>
    <w:rsid w:val="00652B65"/>
    <w:rsid w:val="0065353E"/>
    <w:rsid w:val="006541A7"/>
    <w:rsid w:val="00655B2A"/>
    <w:rsid w:val="00655CF2"/>
    <w:rsid w:val="006573A9"/>
    <w:rsid w:val="00657A66"/>
    <w:rsid w:val="00660DEA"/>
    <w:rsid w:val="00660EDB"/>
    <w:rsid w:val="00660F1F"/>
    <w:rsid w:val="0066150F"/>
    <w:rsid w:val="00661E31"/>
    <w:rsid w:val="0066295A"/>
    <w:rsid w:val="00662AD4"/>
    <w:rsid w:val="00662F98"/>
    <w:rsid w:val="006643F2"/>
    <w:rsid w:val="00667705"/>
    <w:rsid w:val="006677CA"/>
    <w:rsid w:val="00667875"/>
    <w:rsid w:val="00670761"/>
    <w:rsid w:val="0067206F"/>
    <w:rsid w:val="006721E4"/>
    <w:rsid w:val="00673B70"/>
    <w:rsid w:val="006744CF"/>
    <w:rsid w:val="006749CB"/>
    <w:rsid w:val="006750CD"/>
    <w:rsid w:val="00675DCA"/>
    <w:rsid w:val="00676B6E"/>
    <w:rsid w:val="006773B3"/>
    <w:rsid w:val="00677EF6"/>
    <w:rsid w:val="006803B8"/>
    <w:rsid w:val="00680A26"/>
    <w:rsid w:val="006825F3"/>
    <w:rsid w:val="0068325A"/>
    <w:rsid w:val="006849D6"/>
    <w:rsid w:val="00686E94"/>
    <w:rsid w:val="00690DA5"/>
    <w:rsid w:val="006914AD"/>
    <w:rsid w:val="00693978"/>
    <w:rsid w:val="00694128"/>
    <w:rsid w:val="006942B2"/>
    <w:rsid w:val="00694912"/>
    <w:rsid w:val="00694CF8"/>
    <w:rsid w:val="006960AD"/>
    <w:rsid w:val="0069676C"/>
    <w:rsid w:val="006A09FF"/>
    <w:rsid w:val="006A0F4C"/>
    <w:rsid w:val="006A41B0"/>
    <w:rsid w:val="006A4F58"/>
    <w:rsid w:val="006A5EA5"/>
    <w:rsid w:val="006A5F25"/>
    <w:rsid w:val="006A6301"/>
    <w:rsid w:val="006A7799"/>
    <w:rsid w:val="006A7CF6"/>
    <w:rsid w:val="006A7D87"/>
    <w:rsid w:val="006A7EBE"/>
    <w:rsid w:val="006B05EB"/>
    <w:rsid w:val="006B2165"/>
    <w:rsid w:val="006B22AA"/>
    <w:rsid w:val="006B304B"/>
    <w:rsid w:val="006B39E9"/>
    <w:rsid w:val="006B63AE"/>
    <w:rsid w:val="006B656E"/>
    <w:rsid w:val="006C028D"/>
    <w:rsid w:val="006C0A02"/>
    <w:rsid w:val="006C0F6F"/>
    <w:rsid w:val="006C11A4"/>
    <w:rsid w:val="006C1F62"/>
    <w:rsid w:val="006C3273"/>
    <w:rsid w:val="006C3817"/>
    <w:rsid w:val="006C41A1"/>
    <w:rsid w:val="006C4296"/>
    <w:rsid w:val="006C500C"/>
    <w:rsid w:val="006C5B58"/>
    <w:rsid w:val="006C6516"/>
    <w:rsid w:val="006C72BD"/>
    <w:rsid w:val="006D0382"/>
    <w:rsid w:val="006D05AA"/>
    <w:rsid w:val="006D13C5"/>
    <w:rsid w:val="006D43BE"/>
    <w:rsid w:val="006D540A"/>
    <w:rsid w:val="006D578F"/>
    <w:rsid w:val="006D61B0"/>
    <w:rsid w:val="006D6BE1"/>
    <w:rsid w:val="006D7785"/>
    <w:rsid w:val="006D79B4"/>
    <w:rsid w:val="006E0E87"/>
    <w:rsid w:val="006E1BBA"/>
    <w:rsid w:val="006E4954"/>
    <w:rsid w:val="006E591B"/>
    <w:rsid w:val="006E65B7"/>
    <w:rsid w:val="006E7006"/>
    <w:rsid w:val="006F0AD2"/>
    <w:rsid w:val="006F220F"/>
    <w:rsid w:val="006F3042"/>
    <w:rsid w:val="006F30F0"/>
    <w:rsid w:val="006F3C5D"/>
    <w:rsid w:val="006F44FD"/>
    <w:rsid w:val="006F5710"/>
    <w:rsid w:val="006F57DE"/>
    <w:rsid w:val="006F6EA3"/>
    <w:rsid w:val="0070023C"/>
    <w:rsid w:val="00701927"/>
    <w:rsid w:val="0070242A"/>
    <w:rsid w:val="007064C9"/>
    <w:rsid w:val="00706D41"/>
    <w:rsid w:val="00707098"/>
    <w:rsid w:val="00711FB9"/>
    <w:rsid w:val="0071242D"/>
    <w:rsid w:val="007127CF"/>
    <w:rsid w:val="00712938"/>
    <w:rsid w:val="00713459"/>
    <w:rsid w:val="00713494"/>
    <w:rsid w:val="0071409A"/>
    <w:rsid w:val="007163F3"/>
    <w:rsid w:val="00716A65"/>
    <w:rsid w:val="00717CFD"/>
    <w:rsid w:val="00721BAF"/>
    <w:rsid w:val="007223BF"/>
    <w:rsid w:val="0072368C"/>
    <w:rsid w:val="00727BA7"/>
    <w:rsid w:val="007306FD"/>
    <w:rsid w:val="00730DBC"/>
    <w:rsid w:val="00731B02"/>
    <w:rsid w:val="00732613"/>
    <w:rsid w:val="0073286B"/>
    <w:rsid w:val="00732AAC"/>
    <w:rsid w:val="00733844"/>
    <w:rsid w:val="00733CEC"/>
    <w:rsid w:val="00734823"/>
    <w:rsid w:val="007351DE"/>
    <w:rsid w:val="007354C7"/>
    <w:rsid w:val="00735C3F"/>
    <w:rsid w:val="00736113"/>
    <w:rsid w:val="0073637B"/>
    <w:rsid w:val="00737902"/>
    <w:rsid w:val="0074151D"/>
    <w:rsid w:val="00742775"/>
    <w:rsid w:val="007427B4"/>
    <w:rsid w:val="00742D66"/>
    <w:rsid w:val="00742DC1"/>
    <w:rsid w:val="007450FA"/>
    <w:rsid w:val="007464C7"/>
    <w:rsid w:val="00747ACF"/>
    <w:rsid w:val="007525B1"/>
    <w:rsid w:val="00752FD5"/>
    <w:rsid w:val="00753B4A"/>
    <w:rsid w:val="00754134"/>
    <w:rsid w:val="00754605"/>
    <w:rsid w:val="0075468B"/>
    <w:rsid w:val="00757254"/>
    <w:rsid w:val="00761013"/>
    <w:rsid w:val="0076113D"/>
    <w:rsid w:val="00762A4D"/>
    <w:rsid w:val="00762C88"/>
    <w:rsid w:val="00762D06"/>
    <w:rsid w:val="00763067"/>
    <w:rsid w:val="00763321"/>
    <w:rsid w:val="00763ABA"/>
    <w:rsid w:val="007673FA"/>
    <w:rsid w:val="00767F39"/>
    <w:rsid w:val="007719A9"/>
    <w:rsid w:val="00772119"/>
    <w:rsid w:val="00773036"/>
    <w:rsid w:val="00773250"/>
    <w:rsid w:val="00773A3B"/>
    <w:rsid w:val="00775212"/>
    <w:rsid w:val="007766C9"/>
    <w:rsid w:val="007809F8"/>
    <w:rsid w:val="007812AB"/>
    <w:rsid w:val="00781885"/>
    <w:rsid w:val="007818F3"/>
    <w:rsid w:val="0078210D"/>
    <w:rsid w:val="007821E0"/>
    <w:rsid w:val="007829ED"/>
    <w:rsid w:val="0078369E"/>
    <w:rsid w:val="00785D38"/>
    <w:rsid w:val="00786905"/>
    <w:rsid w:val="00786F93"/>
    <w:rsid w:val="00790885"/>
    <w:rsid w:val="00791769"/>
    <w:rsid w:val="007927B1"/>
    <w:rsid w:val="00792AA6"/>
    <w:rsid w:val="00793D9E"/>
    <w:rsid w:val="00795836"/>
    <w:rsid w:val="00796A1D"/>
    <w:rsid w:val="007A09AE"/>
    <w:rsid w:val="007A0ADC"/>
    <w:rsid w:val="007A1742"/>
    <w:rsid w:val="007A1E9B"/>
    <w:rsid w:val="007A3BF4"/>
    <w:rsid w:val="007A4813"/>
    <w:rsid w:val="007A4E66"/>
    <w:rsid w:val="007A59B9"/>
    <w:rsid w:val="007A6012"/>
    <w:rsid w:val="007A69D0"/>
    <w:rsid w:val="007A772C"/>
    <w:rsid w:val="007A7994"/>
    <w:rsid w:val="007B0280"/>
    <w:rsid w:val="007B134E"/>
    <w:rsid w:val="007B1B7D"/>
    <w:rsid w:val="007B293E"/>
    <w:rsid w:val="007B383A"/>
    <w:rsid w:val="007B3F1B"/>
    <w:rsid w:val="007B4067"/>
    <w:rsid w:val="007B4529"/>
    <w:rsid w:val="007B632A"/>
    <w:rsid w:val="007B7CE2"/>
    <w:rsid w:val="007C04EE"/>
    <w:rsid w:val="007C0ACB"/>
    <w:rsid w:val="007C0FDD"/>
    <w:rsid w:val="007C2B15"/>
    <w:rsid w:val="007C3B41"/>
    <w:rsid w:val="007C3EF9"/>
    <w:rsid w:val="007D0129"/>
    <w:rsid w:val="007D3C72"/>
    <w:rsid w:val="007D4427"/>
    <w:rsid w:val="007D46C5"/>
    <w:rsid w:val="007D4F1B"/>
    <w:rsid w:val="007D526E"/>
    <w:rsid w:val="007D5385"/>
    <w:rsid w:val="007D6641"/>
    <w:rsid w:val="007D669D"/>
    <w:rsid w:val="007D7564"/>
    <w:rsid w:val="007D78D3"/>
    <w:rsid w:val="007E0B89"/>
    <w:rsid w:val="007E1AA2"/>
    <w:rsid w:val="007E293D"/>
    <w:rsid w:val="007E2F6C"/>
    <w:rsid w:val="007E347D"/>
    <w:rsid w:val="007E35FC"/>
    <w:rsid w:val="007E4B17"/>
    <w:rsid w:val="007E6933"/>
    <w:rsid w:val="007E7290"/>
    <w:rsid w:val="007E7468"/>
    <w:rsid w:val="007F0F8D"/>
    <w:rsid w:val="007F183D"/>
    <w:rsid w:val="007F2282"/>
    <w:rsid w:val="007F5A80"/>
    <w:rsid w:val="007F5E06"/>
    <w:rsid w:val="007F62FF"/>
    <w:rsid w:val="007F687B"/>
    <w:rsid w:val="007F6B95"/>
    <w:rsid w:val="007F754C"/>
    <w:rsid w:val="007F7B4F"/>
    <w:rsid w:val="00800CC5"/>
    <w:rsid w:val="008019C5"/>
    <w:rsid w:val="00801E9A"/>
    <w:rsid w:val="00801EB4"/>
    <w:rsid w:val="00801FFD"/>
    <w:rsid w:val="008056FA"/>
    <w:rsid w:val="008076F1"/>
    <w:rsid w:val="00807A4F"/>
    <w:rsid w:val="00812115"/>
    <w:rsid w:val="00812A60"/>
    <w:rsid w:val="00812E3E"/>
    <w:rsid w:val="0081399B"/>
    <w:rsid w:val="00814DD9"/>
    <w:rsid w:val="00814FA8"/>
    <w:rsid w:val="008158EB"/>
    <w:rsid w:val="00815D10"/>
    <w:rsid w:val="008169E7"/>
    <w:rsid w:val="00820BF9"/>
    <w:rsid w:val="008229D0"/>
    <w:rsid w:val="00822E96"/>
    <w:rsid w:val="00827D3F"/>
    <w:rsid w:val="00831FDB"/>
    <w:rsid w:val="00832D56"/>
    <w:rsid w:val="00833DC4"/>
    <w:rsid w:val="00834938"/>
    <w:rsid w:val="008363E2"/>
    <w:rsid w:val="00836F1F"/>
    <w:rsid w:val="00837684"/>
    <w:rsid w:val="00837C60"/>
    <w:rsid w:val="0084113E"/>
    <w:rsid w:val="008417F6"/>
    <w:rsid w:val="00841A91"/>
    <w:rsid w:val="008428C9"/>
    <w:rsid w:val="00844512"/>
    <w:rsid w:val="00844846"/>
    <w:rsid w:val="008452DA"/>
    <w:rsid w:val="00846806"/>
    <w:rsid w:val="00847E74"/>
    <w:rsid w:val="00851569"/>
    <w:rsid w:val="0085156C"/>
    <w:rsid w:val="008521B8"/>
    <w:rsid w:val="00852A36"/>
    <w:rsid w:val="00853A8B"/>
    <w:rsid w:val="00853BE6"/>
    <w:rsid w:val="00854434"/>
    <w:rsid w:val="0085796E"/>
    <w:rsid w:val="00861182"/>
    <w:rsid w:val="0086346C"/>
    <w:rsid w:val="0086471C"/>
    <w:rsid w:val="0086494D"/>
    <w:rsid w:val="0086496E"/>
    <w:rsid w:val="00865BF3"/>
    <w:rsid w:val="00865D30"/>
    <w:rsid w:val="00865FC1"/>
    <w:rsid w:val="0086757F"/>
    <w:rsid w:val="00870559"/>
    <w:rsid w:val="00870BD6"/>
    <w:rsid w:val="00870EFB"/>
    <w:rsid w:val="00871DB6"/>
    <w:rsid w:val="00871F0A"/>
    <w:rsid w:val="0087272D"/>
    <w:rsid w:val="00873EA1"/>
    <w:rsid w:val="0087555F"/>
    <w:rsid w:val="00875832"/>
    <w:rsid w:val="008805B1"/>
    <w:rsid w:val="00881082"/>
    <w:rsid w:val="008818F5"/>
    <w:rsid w:val="008826CA"/>
    <w:rsid w:val="00883903"/>
    <w:rsid w:val="00887FA6"/>
    <w:rsid w:val="00890CC4"/>
    <w:rsid w:val="008911C0"/>
    <w:rsid w:val="00892062"/>
    <w:rsid w:val="0089360E"/>
    <w:rsid w:val="00894C5C"/>
    <w:rsid w:val="00896487"/>
    <w:rsid w:val="00897B11"/>
    <w:rsid w:val="008A0EC8"/>
    <w:rsid w:val="008A12C6"/>
    <w:rsid w:val="008A15C9"/>
    <w:rsid w:val="008A1931"/>
    <w:rsid w:val="008A1C98"/>
    <w:rsid w:val="008A31B7"/>
    <w:rsid w:val="008A3540"/>
    <w:rsid w:val="008A46E1"/>
    <w:rsid w:val="008A654F"/>
    <w:rsid w:val="008A66DE"/>
    <w:rsid w:val="008A6CC0"/>
    <w:rsid w:val="008A70C2"/>
    <w:rsid w:val="008A7A45"/>
    <w:rsid w:val="008B03EC"/>
    <w:rsid w:val="008B0B29"/>
    <w:rsid w:val="008B0FCF"/>
    <w:rsid w:val="008B246F"/>
    <w:rsid w:val="008B2BE9"/>
    <w:rsid w:val="008B4ECD"/>
    <w:rsid w:val="008B5B2A"/>
    <w:rsid w:val="008B65F4"/>
    <w:rsid w:val="008B6B03"/>
    <w:rsid w:val="008B6FA5"/>
    <w:rsid w:val="008B75A2"/>
    <w:rsid w:val="008B7ABA"/>
    <w:rsid w:val="008C071F"/>
    <w:rsid w:val="008C2716"/>
    <w:rsid w:val="008C6905"/>
    <w:rsid w:val="008D3327"/>
    <w:rsid w:val="008D39EF"/>
    <w:rsid w:val="008D4337"/>
    <w:rsid w:val="008D4CAC"/>
    <w:rsid w:val="008D50CB"/>
    <w:rsid w:val="008D72D8"/>
    <w:rsid w:val="008E0763"/>
    <w:rsid w:val="008E1E7E"/>
    <w:rsid w:val="008E432F"/>
    <w:rsid w:val="008F2AC6"/>
    <w:rsid w:val="008F4E9D"/>
    <w:rsid w:val="008F5B44"/>
    <w:rsid w:val="008F5CB4"/>
    <w:rsid w:val="008F5E15"/>
    <w:rsid w:val="008F6473"/>
    <w:rsid w:val="008F739E"/>
    <w:rsid w:val="00900A82"/>
    <w:rsid w:val="00900C5A"/>
    <w:rsid w:val="00901387"/>
    <w:rsid w:val="00902B1C"/>
    <w:rsid w:val="00903685"/>
    <w:rsid w:val="00904CB6"/>
    <w:rsid w:val="0090662C"/>
    <w:rsid w:val="00907137"/>
    <w:rsid w:val="009078EB"/>
    <w:rsid w:val="00907BC4"/>
    <w:rsid w:val="00907DBE"/>
    <w:rsid w:val="009105FA"/>
    <w:rsid w:val="00910BEB"/>
    <w:rsid w:val="00910D99"/>
    <w:rsid w:val="009114C3"/>
    <w:rsid w:val="00912317"/>
    <w:rsid w:val="00913949"/>
    <w:rsid w:val="00913F26"/>
    <w:rsid w:val="00914158"/>
    <w:rsid w:val="00915045"/>
    <w:rsid w:val="009166B6"/>
    <w:rsid w:val="0091696B"/>
    <w:rsid w:val="00917038"/>
    <w:rsid w:val="00920001"/>
    <w:rsid w:val="00921646"/>
    <w:rsid w:val="00921B30"/>
    <w:rsid w:val="009238E7"/>
    <w:rsid w:val="00923AD5"/>
    <w:rsid w:val="009241B0"/>
    <w:rsid w:val="00925BB3"/>
    <w:rsid w:val="00926A45"/>
    <w:rsid w:val="0092788E"/>
    <w:rsid w:val="00930553"/>
    <w:rsid w:val="00931E7A"/>
    <w:rsid w:val="00932CED"/>
    <w:rsid w:val="00933C8F"/>
    <w:rsid w:val="009349E8"/>
    <w:rsid w:val="00934F2C"/>
    <w:rsid w:val="009356D2"/>
    <w:rsid w:val="009360ED"/>
    <w:rsid w:val="0093753E"/>
    <w:rsid w:val="00937BA5"/>
    <w:rsid w:val="00937D05"/>
    <w:rsid w:val="009401DD"/>
    <w:rsid w:val="00940468"/>
    <w:rsid w:val="0094078C"/>
    <w:rsid w:val="009407ED"/>
    <w:rsid w:val="009411ED"/>
    <w:rsid w:val="009417EE"/>
    <w:rsid w:val="00941864"/>
    <w:rsid w:val="009418A3"/>
    <w:rsid w:val="00942103"/>
    <w:rsid w:val="00944DE9"/>
    <w:rsid w:val="009463FC"/>
    <w:rsid w:val="0094640A"/>
    <w:rsid w:val="00946E8A"/>
    <w:rsid w:val="00947D5E"/>
    <w:rsid w:val="00947DE7"/>
    <w:rsid w:val="009519A8"/>
    <w:rsid w:val="0095201B"/>
    <w:rsid w:val="009537A9"/>
    <w:rsid w:val="009537D8"/>
    <w:rsid w:val="00953DFD"/>
    <w:rsid w:val="00953EFD"/>
    <w:rsid w:val="00954FBD"/>
    <w:rsid w:val="00956326"/>
    <w:rsid w:val="009577EB"/>
    <w:rsid w:val="00960648"/>
    <w:rsid w:val="00960C38"/>
    <w:rsid w:val="00960CBD"/>
    <w:rsid w:val="00961092"/>
    <w:rsid w:val="00961613"/>
    <w:rsid w:val="00961702"/>
    <w:rsid w:val="00961758"/>
    <w:rsid w:val="00961B4C"/>
    <w:rsid w:val="00961B90"/>
    <w:rsid w:val="00965B22"/>
    <w:rsid w:val="00965D17"/>
    <w:rsid w:val="0096616A"/>
    <w:rsid w:val="00966432"/>
    <w:rsid w:val="00967922"/>
    <w:rsid w:val="00967BFC"/>
    <w:rsid w:val="00971348"/>
    <w:rsid w:val="009726AC"/>
    <w:rsid w:val="00972EE7"/>
    <w:rsid w:val="00973243"/>
    <w:rsid w:val="00973919"/>
    <w:rsid w:val="00973A58"/>
    <w:rsid w:val="00974D7E"/>
    <w:rsid w:val="00975871"/>
    <w:rsid w:val="00975998"/>
    <w:rsid w:val="00977AD6"/>
    <w:rsid w:val="009816B3"/>
    <w:rsid w:val="00981B06"/>
    <w:rsid w:val="00982B62"/>
    <w:rsid w:val="00986174"/>
    <w:rsid w:val="00987231"/>
    <w:rsid w:val="0098738E"/>
    <w:rsid w:val="00991496"/>
    <w:rsid w:val="00991746"/>
    <w:rsid w:val="009917CB"/>
    <w:rsid w:val="009934FE"/>
    <w:rsid w:val="0099418F"/>
    <w:rsid w:val="00995725"/>
    <w:rsid w:val="00996304"/>
    <w:rsid w:val="00997FFC"/>
    <w:rsid w:val="009A11CE"/>
    <w:rsid w:val="009A396A"/>
    <w:rsid w:val="009A39E6"/>
    <w:rsid w:val="009A4A80"/>
    <w:rsid w:val="009A6D8C"/>
    <w:rsid w:val="009B0365"/>
    <w:rsid w:val="009B18BB"/>
    <w:rsid w:val="009B29E9"/>
    <w:rsid w:val="009B2CDE"/>
    <w:rsid w:val="009B4211"/>
    <w:rsid w:val="009B4E44"/>
    <w:rsid w:val="009B6550"/>
    <w:rsid w:val="009B7169"/>
    <w:rsid w:val="009B7C02"/>
    <w:rsid w:val="009B7D12"/>
    <w:rsid w:val="009C0029"/>
    <w:rsid w:val="009C0DBC"/>
    <w:rsid w:val="009C0E7C"/>
    <w:rsid w:val="009C128A"/>
    <w:rsid w:val="009C1829"/>
    <w:rsid w:val="009C403B"/>
    <w:rsid w:val="009C4E15"/>
    <w:rsid w:val="009D05A3"/>
    <w:rsid w:val="009D1896"/>
    <w:rsid w:val="009D3A28"/>
    <w:rsid w:val="009D43A7"/>
    <w:rsid w:val="009D4AC6"/>
    <w:rsid w:val="009D56E5"/>
    <w:rsid w:val="009E1C65"/>
    <w:rsid w:val="009E1DBD"/>
    <w:rsid w:val="009E4EFA"/>
    <w:rsid w:val="009E77D7"/>
    <w:rsid w:val="009E7D00"/>
    <w:rsid w:val="009F0636"/>
    <w:rsid w:val="009F06E8"/>
    <w:rsid w:val="009F1D2C"/>
    <w:rsid w:val="009F6B7E"/>
    <w:rsid w:val="00A014BD"/>
    <w:rsid w:val="00A02E7C"/>
    <w:rsid w:val="00A030E2"/>
    <w:rsid w:val="00A0401F"/>
    <w:rsid w:val="00A05452"/>
    <w:rsid w:val="00A059E6"/>
    <w:rsid w:val="00A05C55"/>
    <w:rsid w:val="00A06088"/>
    <w:rsid w:val="00A062AE"/>
    <w:rsid w:val="00A072EE"/>
    <w:rsid w:val="00A10C2F"/>
    <w:rsid w:val="00A12886"/>
    <w:rsid w:val="00A12DE3"/>
    <w:rsid w:val="00A14901"/>
    <w:rsid w:val="00A15DFE"/>
    <w:rsid w:val="00A1642D"/>
    <w:rsid w:val="00A2035E"/>
    <w:rsid w:val="00A204D6"/>
    <w:rsid w:val="00A20D7A"/>
    <w:rsid w:val="00A22108"/>
    <w:rsid w:val="00A2367F"/>
    <w:rsid w:val="00A23822"/>
    <w:rsid w:val="00A23C0A"/>
    <w:rsid w:val="00A24482"/>
    <w:rsid w:val="00A24DCC"/>
    <w:rsid w:val="00A24EEB"/>
    <w:rsid w:val="00A255FF"/>
    <w:rsid w:val="00A264C8"/>
    <w:rsid w:val="00A26F3C"/>
    <w:rsid w:val="00A26FF7"/>
    <w:rsid w:val="00A30583"/>
    <w:rsid w:val="00A30718"/>
    <w:rsid w:val="00A30B06"/>
    <w:rsid w:val="00A321F1"/>
    <w:rsid w:val="00A323BE"/>
    <w:rsid w:val="00A32DD9"/>
    <w:rsid w:val="00A33544"/>
    <w:rsid w:val="00A34985"/>
    <w:rsid w:val="00A36427"/>
    <w:rsid w:val="00A36AFF"/>
    <w:rsid w:val="00A37B51"/>
    <w:rsid w:val="00A37D3B"/>
    <w:rsid w:val="00A40261"/>
    <w:rsid w:val="00A40F0B"/>
    <w:rsid w:val="00A41285"/>
    <w:rsid w:val="00A41DAF"/>
    <w:rsid w:val="00A42EDC"/>
    <w:rsid w:val="00A4398E"/>
    <w:rsid w:val="00A446E8"/>
    <w:rsid w:val="00A450F1"/>
    <w:rsid w:val="00A4526F"/>
    <w:rsid w:val="00A45B25"/>
    <w:rsid w:val="00A46125"/>
    <w:rsid w:val="00A46B2C"/>
    <w:rsid w:val="00A46DDD"/>
    <w:rsid w:val="00A4700E"/>
    <w:rsid w:val="00A4746C"/>
    <w:rsid w:val="00A503DB"/>
    <w:rsid w:val="00A5118C"/>
    <w:rsid w:val="00A54C8C"/>
    <w:rsid w:val="00A55206"/>
    <w:rsid w:val="00A55222"/>
    <w:rsid w:val="00A628D7"/>
    <w:rsid w:val="00A62C2D"/>
    <w:rsid w:val="00A63976"/>
    <w:rsid w:val="00A639BE"/>
    <w:rsid w:val="00A64899"/>
    <w:rsid w:val="00A67307"/>
    <w:rsid w:val="00A67D1A"/>
    <w:rsid w:val="00A712F9"/>
    <w:rsid w:val="00A71B55"/>
    <w:rsid w:val="00A72CB7"/>
    <w:rsid w:val="00A73378"/>
    <w:rsid w:val="00A740AA"/>
    <w:rsid w:val="00A74F63"/>
    <w:rsid w:val="00A75AC5"/>
    <w:rsid w:val="00A77243"/>
    <w:rsid w:val="00A8095D"/>
    <w:rsid w:val="00A80CBB"/>
    <w:rsid w:val="00A81217"/>
    <w:rsid w:val="00A83E5D"/>
    <w:rsid w:val="00A84302"/>
    <w:rsid w:val="00A84466"/>
    <w:rsid w:val="00A84544"/>
    <w:rsid w:val="00A84A17"/>
    <w:rsid w:val="00A85860"/>
    <w:rsid w:val="00A85EE7"/>
    <w:rsid w:val="00A8784C"/>
    <w:rsid w:val="00A87B8B"/>
    <w:rsid w:val="00A87C4F"/>
    <w:rsid w:val="00A90640"/>
    <w:rsid w:val="00A90A5B"/>
    <w:rsid w:val="00A912C5"/>
    <w:rsid w:val="00A91321"/>
    <w:rsid w:val="00A914F4"/>
    <w:rsid w:val="00A9332D"/>
    <w:rsid w:val="00A94D3C"/>
    <w:rsid w:val="00A95EB6"/>
    <w:rsid w:val="00A969E4"/>
    <w:rsid w:val="00AA02E9"/>
    <w:rsid w:val="00AA0AF4"/>
    <w:rsid w:val="00AA56A3"/>
    <w:rsid w:val="00AA6CF0"/>
    <w:rsid w:val="00AA7C13"/>
    <w:rsid w:val="00AB0C57"/>
    <w:rsid w:val="00AB0CFB"/>
    <w:rsid w:val="00AB1329"/>
    <w:rsid w:val="00AB228D"/>
    <w:rsid w:val="00AB23AD"/>
    <w:rsid w:val="00AB301A"/>
    <w:rsid w:val="00AB35D2"/>
    <w:rsid w:val="00AB4084"/>
    <w:rsid w:val="00AB59BC"/>
    <w:rsid w:val="00AB5BCD"/>
    <w:rsid w:val="00AB5EF8"/>
    <w:rsid w:val="00AB6448"/>
    <w:rsid w:val="00AB6470"/>
    <w:rsid w:val="00AC0B1B"/>
    <w:rsid w:val="00AC16DC"/>
    <w:rsid w:val="00AC1B51"/>
    <w:rsid w:val="00AC2ADC"/>
    <w:rsid w:val="00AC39C7"/>
    <w:rsid w:val="00AC3A15"/>
    <w:rsid w:val="00AC3DDD"/>
    <w:rsid w:val="00AC57BC"/>
    <w:rsid w:val="00AC5F93"/>
    <w:rsid w:val="00AD1E85"/>
    <w:rsid w:val="00AD21EF"/>
    <w:rsid w:val="00AD30F0"/>
    <w:rsid w:val="00AD3784"/>
    <w:rsid w:val="00AD394A"/>
    <w:rsid w:val="00AD4D4B"/>
    <w:rsid w:val="00AD4D51"/>
    <w:rsid w:val="00AD530C"/>
    <w:rsid w:val="00AD66BB"/>
    <w:rsid w:val="00AD754C"/>
    <w:rsid w:val="00AE047A"/>
    <w:rsid w:val="00AE2EE2"/>
    <w:rsid w:val="00AE4B27"/>
    <w:rsid w:val="00AE7B1F"/>
    <w:rsid w:val="00AF1315"/>
    <w:rsid w:val="00AF1AC7"/>
    <w:rsid w:val="00AF2293"/>
    <w:rsid w:val="00AF2BFB"/>
    <w:rsid w:val="00AF2CBB"/>
    <w:rsid w:val="00AF484B"/>
    <w:rsid w:val="00AF4BE4"/>
    <w:rsid w:val="00AF57BF"/>
    <w:rsid w:val="00AF5D92"/>
    <w:rsid w:val="00AF7789"/>
    <w:rsid w:val="00B03101"/>
    <w:rsid w:val="00B036A7"/>
    <w:rsid w:val="00B04612"/>
    <w:rsid w:val="00B063DF"/>
    <w:rsid w:val="00B0645A"/>
    <w:rsid w:val="00B105DE"/>
    <w:rsid w:val="00B10CCA"/>
    <w:rsid w:val="00B10F46"/>
    <w:rsid w:val="00B1101E"/>
    <w:rsid w:val="00B12480"/>
    <w:rsid w:val="00B1257C"/>
    <w:rsid w:val="00B13BA9"/>
    <w:rsid w:val="00B14FCB"/>
    <w:rsid w:val="00B15429"/>
    <w:rsid w:val="00B15B86"/>
    <w:rsid w:val="00B16229"/>
    <w:rsid w:val="00B1712B"/>
    <w:rsid w:val="00B1769E"/>
    <w:rsid w:val="00B214D9"/>
    <w:rsid w:val="00B21726"/>
    <w:rsid w:val="00B24354"/>
    <w:rsid w:val="00B24B25"/>
    <w:rsid w:val="00B24D10"/>
    <w:rsid w:val="00B24D37"/>
    <w:rsid w:val="00B25019"/>
    <w:rsid w:val="00B251DF"/>
    <w:rsid w:val="00B26735"/>
    <w:rsid w:val="00B27759"/>
    <w:rsid w:val="00B31214"/>
    <w:rsid w:val="00B3471F"/>
    <w:rsid w:val="00B370E6"/>
    <w:rsid w:val="00B37B6A"/>
    <w:rsid w:val="00B4050A"/>
    <w:rsid w:val="00B405BE"/>
    <w:rsid w:val="00B414B2"/>
    <w:rsid w:val="00B41606"/>
    <w:rsid w:val="00B418E9"/>
    <w:rsid w:val="00B41F85"/>
    <w:rsid w:val="00B4206B"/>
    <w:rsid w:val="00B422F5"/>
    <w:rsid w:val="00B425C0"/>
    <w:rsid w:val="00B4289D"/>
    <w:rsid w:val="00B42D40"/>
    <w:rsid w:val="00B444A2"/>
    <w:rsid w:val="00B44B32"/>
    <w:rsid w:val="00B47C46"/>
    <w:rsid w:val="00B47FF2"/>
    <w:rsid w:val="00B51073"/>
    <w:rsid w:val="00B51966"/>
    <w:rsid w:val="00B5236E"/>
    <w:rsid w:val="00B52E2A"/>
    <w:rsid w:val="00B55BA4"/>
    <w:rsid w:val="00B56AEF"/>
    <w:rsid w:val="00B605D8"/>
    <w:rsid w:val="00B60A9E"/>
    <w:rsid w:val="00B6179F"/>
    <w:rsid w:val="00B6334B"/>
    <w:rsid w:val="00B63ACD"/>
    <w:rsid w:val="00B65C9E"/>
    <w:rsid w:val="00B66239"/>
    <w:rsid w:val="00B67254"/>
    <w:rsid w:val="00B67611"/>
    <w:rsid w:val="00B6764E"/>
    <w:rsid w:val="00B67EAB"/>
    <w:rsid w:val="00B70921"/>
    <w:rsid w:val="00B70D46"/>
    <w:rsid w:val="00B71396"/>
    <w:rsid w:val="00B726CA"/>
    <w:rsid w:val="00B73ACC"/>
    <w:rsid w:val="00B7446B"/>
    <w:rsid w:val="00B74C31"/>
    <w:rsid w:val="00B74C8E"/>
    <w:rsid w:val="00B750FF"/>
    <w:rsid w:val="00B75114"/>
    <w:rsid w:val="00B76983"/>
    <w:rsid w:val="00B76B02"/>
    <w:rsid w:val="00B774FA"/>
    <w:rsid w:val="00B81686"/>
    <w:rsid w:val="00B82734"/>
    <w:rsid w:val="00B834A7"/>
    <w:rsid w:val="00B9193E"/>
    <w:rsid w:val="00B9285C"/>
    <w:rsid w:val="00B92F23"/>
    <w:rsid w:val="00B95205"/>
    <w:rsid w:val="00B96B01"/>
    <w:rsid w:val="00B96BC8"/>
    <w:rsid w:val="00BA0417"/>
    <w:rsid w:val="00BA290F"/>
    <w:rsid w:val="00BA369B"/>
    <w:rsid w:val="00BA3B51"/>
    <w:rsid w:val="00BA5109"/>
    <w:rsid w:val="00BA62BA"/>
    <w:rsid w:val="00BA6CB8"/>
    <w:rsid w:val="00BA7F9E"/>
    <w:rsid w:val="00BB2397"/>
    <w:rsid w:val="00BB2527"/>
    <w:rsid w:val="00BB2C5E"/>
    <w:rsid w:val="00BB3CD1"/>
    <w:rsid w:val="00BB5092"/>
    <w:rsid w:val="00BB5BB6"/>
    <w:rsid w:val="00BB675F"/>
    <w:rsid w:val="00BB7256"/>
    <w:rsid w:val="00BC079D"/>
    <w:rsid w:val="00BC19A4"/>
    <w:rsid w:val="00BC1EC3"/>
    <w:rsid w:val="00BC4168"/>
    <w:rsid w:val="00BC4BA5"/>
    <w:rsid w:val="00BC5DA5"/>
    <w:rsid w:val="00BC6758"/>
    <w:rsid w:val="00BC6DB2"/>
    <w:rsid w:val="00BC7A89"/>
    <w:rsid w:val="00BD0C31"/>
    <w:rsid w:val="00BD1E9B"/>
    <w:rsid w:val="00BD20D1"/>
    <w:rsid w:val="00BD2349"/>
    <w:rsid w:val="00BD2949"/>
    <w:rsid w:val="00BD31A7"/>
    <w:rsid w:val="00BD324E"/>
    <w:rsid w:val="00BD3595"/>
    <w:rsid w:val="00BD46F9"/>
    <w:rsid w:val="00BD49D9"/>
    <w:rsid w:val="00BD57BB"/>
    <w:rsid w:val="00BD5A63"/>
    <w:rsid w:val="00BD5BE2"/>
    <w:rsid w:val="00BD76C2"/>
    <w:rsid w:val="00BD77D5"/>
    <w:rsid w:val="00BD7858"/>
    <w:rsid w:val="00BE243C"/>
    <w:rsid w:val="00BE24B8"/>
    <w:rsid w:val="00BE2929"/>
    <w:rsid w:val="00BE35FF"/>
    <w:rsid w:val="00BE46DF"/>
    <w:rsid w:val="00BE61D2"/>
    <w:rsid w:val="00BE6B06"/>
    <w:rsid w:val="00BE7643"/>
    <w:rsid w:val="00BF054D"/>
    <w:rsid w:val="00BF1A9D"/>
    <w:rsid w:val="00BF4513"/>
    <w:rsid w:val="00BF562E"/>
    <w:rsid w:val="00BF6AA3"/>
    <w:rsid w:val="00BF7F03"/>
    <w:rsid w:val="00C0051E"/>
    <w:rsid w:val="00C00584"/>
    <w:rsid w:val="00C00F93"/>
    <w:rsid w:val="00C019E9"/>
    <w:rsid w:val="00C01EB5"/>
    <w:rsid w:val="00C02386"/>
    <w:rsid w:val="00C02926"/>
    <w:rsid w:val="00C0423E"/>
    <w:rsid w:val="00C043B4"/>
    <w:rsid w:val="00C04C4C"/>
    <w:rsid w:val="00C0507D"/>
    <w:rsid w:val="00C050AB"/>
    <w:rsid w:val="00C05528"/>
    <w:rsid w:val="00C05937"/>
    <w:rsid w:val="00C05F7A"/>
    <w:rsid w:val="00C06E27"/>
    <w:rsid w:val="00C07B71"/>
    <w:rsid w:val="00C11F74"/>
    <w:rsid w:val="00C12FF0"/>
    <w:rsid w:val="00C132BB"/>
    <w:rsid w:val="00C1402C"/>
    <w:rsid w:val="00C145ED"/>
    <w:rsid w:val="00C14BC8"/>
    <w:rsid w:val="00C14C7A"/>
    <w:rsid w:val="00C157D0"/>
    <w:rsid w:val="00C15F11"/>
    <w:rsid w:val="00C164B8"/>
    <w:rsid w:val="00C16D3A"/>
    <w:rsid w:val="00C17573"/>
    <w:rsid w:val="00C225B2"/>
    <w:rsid w:val="00C23506"/>
    <w:rsid w:val="00C23AD9"/>
    <w:rsid w:val="00C24534"/>
    <w:rsid w:val="00C25E5D"/>
    <w:rsid w:val="00C267DF"/>
    <w:rsid w:val="00C27622"/>
    <w:rsid w:val="00C3020A"/>
    <w:rsid w:val="00C31174"/>
    <w:rsid w:val="00C33C2A"/>
    <w:rsid w:val="00C34950"/>
    <w:rsid w:val="00C34C58"/>
    <w:rsid w:val="00C35B58"/>
    <w:rsid w:val="00C35C0F"/>
    <w:rsid w:val="00C3699A"/>
    <w:rsid w:val="00C36CC3"/>
    <w:rsid w:val="00C379BE"/>
    <w:rsid w:val="00C37A22"/>
    <w:rsid w:val="00C41C73"/>
    <w:rsid w:val="00C420E9"/>
    <w:rsid w:val="00C426EA"/>
    <w:rsid w:val="00C42946"/>
    <w:rsid w:val="00C42CEB"/>
    <w:rsid w:val="00C4368F"/>
    <w:rsid w:val="00C44096"/>
    <w:rsid w:val="00C45CD8"/>
    <w:rsid w:val="00C46140"/>
    <w:rsid w:val="00C4724A"/>
    <w:rsid w:val="00C51E92"/>
    <w:rsid w:val="00C5251A"/>
    <w:rsid w:val="00C5445C"/>
    <w:rsid w:val="00C5464F"/>
    <w:rsid w:val="00C564FB"/>
    <w:rsid w:val="00C60B0E"/>
    <w:rsid w:val="00C60BB3"/>
    <w:rsid w:val="00C622C7"/>
    <w:rsid w:val="00C62C56"/>
    <w:rsid w:val="00C64987"/>
    <w:rsid w:val="00C66DE9"/>
    <w:rsid w:val="00C708EE"/>
    <w:rsid w:val="00C70E42"/>
    <w:rsid w:val="00C70EF8"/>
    <w:rsid w:val="00C71077"/>
    <w:rsid w:val="00C718BD"/>
    <w:rsid w:val="00C719C1"/>
    <w:rsid w:val="00C71B12"/>
    <w:rsid w:val="00C71E2F"/>
    <w:rsid w:val="00C71F6F"/>
    <w:rsid w:val="00C758EE"/>
    <w:rsid w:val="00C76837"/>
    <w:rsid w:val="00C807EB"/>
    <w:rsid w:val="00C81F73"/>
    <w:rsid w:val="00C8235A"/>
    <w:rsid w:val="00C83C7A"/>
    <w:rsid w:val="00C86A68"/>
    <w:rsid w:val="00C8724E"/>
    <w:rsid w:val="00C87B33"/>
    <w:rsid w:val="00C93A20"/>
    <w:rsid w:val="00C945E7"/>
    <w:rsid w:val="00C94CFF"/>
    <w:rsid w:val="00C9535E"/>
    <w:rsid w:val="00C958FA"/>
    <w:rsid w:val="00C95DED"/>
    <w:rsid w:val="00C97F30"/>
    <w:rsid w:val="00C97FC4"/>
    <w:rsid w:val="00CA0164"/>
    <w:rsid w:val="00CA12CF"/>
    <w:rsid w:val="00CA4AC5"/>
    <w:rsid w:val="00CA53F3"/>
    <w:rsid w:val="00CA5D81"/>
    <w:rsid w:val="00CA614B"/>
    <w:rsid w:val="00CA6B4C"/>
    <w:rsid w:val="00CA6FB5"/>
    <w:rsid w:val="00CA79F8"/>
    <w:rsid w:val="00CB22D6"/>
    <w:rsid w:val="00CB259B"/>
    <w:rsid w:val="00CB385A"/>
    <w:rsid w:val="00CB3E9E"/>
    <w:rsid w:val="00CB5AEF"/>
    <w:rsid w:val="00CB7DBF"/>
    <w:rsid w:val="00CC0A3F"/>
    <w:rsid w:val="00CC1900"/>
    <w:rsid w:val="00CC24F7"/>
    <w:rsid w:val="00CC2992"/>
    <w:rsid w:val="00CC43F4"/>
    <w:rsid w:val="00CC5B54"/>
    <w:rsid w:val="00CC62B7"/>
    <w:rsid w:val="00CC690A"/>
    <w:rsid w:val="00CC78C5"/>
    <w:rsid w:val="00CD08CF"/>
    <w:rsid w:val="00CD2718"/>
    <w:rsid w:val="00CD5045"/>
    <w:rsid w:val="00CD5C17"/>
    <w:rsid w:val="00CD5E32"/>
    <w:rsid w:val="00CD65F9"/>
    <w:rsid w:val="00CE1808"/>
    <w:rsid w:val="00CE19DE"/>
    <w:rsid w:val="00CE38B2"/>
    <w:rsid w:val="00CE3E92"/>
    <w:rsid w:val="00CF11FF"/>
    <w:rsid w:val="00CF1237"/>
    <w:rsid w:val="00CF4227"/>
    <w:rsid w:val="00CF55E6"/>
    <w:rsid w:val="00CF63BD"/>
    <w:rsid w:val="00CF6BB4"/>
    <w:rsid w:val="00CF6D1D"/>
    <w:rsid w:val="00D02AA9"/>
    <w:rsid w:val="00D02BAF"/>
    <w:rsid w:val="00D040A3"/>
    <w:rsid w:val="00D041C6"/>
    <w:rsid w:val="00D04770"/>
    <w:rsid w:val="00D04924"/>
    <w:rsid w:val="00D0504B"/>
    <w:rsid w:val="00D069C8"/>
    <w:rsid w:val="00D10B14"/>
    <w:rsid w:val="00D121BE"/>
    <w:rsid w:val="00D1312B"/>
    <w:rsid w:val="00D1319D"/>
    <w:rsid w:val="00D13357"/>
    <w:rsid w:val="00D149FF"/>
    <w:rsid w:val="00D14BBA"/>
    <w:rsid w:val="00D15428"/>
    <w:rsid w:val="00D15561"/>
    <w:rsid w:val="00D20A59"/>
    <w:rsid w:val="00D21198"/>
    <w:rsid w:val="00D21395"/>
    <w:rsid w:val="00D21AA8"/>
    <w:rsid w:val="00D22282"/>
    <w:rsid w:val="00D250BF"/>
    <w:rsid w:val="00D25401"/>
    <w:rsid w:val="00D26745"/>
    <w:rsid w:val="00D267DE"/>
    <w:rsid w:val="00D269ED"/>
    <w:rsid w:val="00D279DD"/>
    <w:rsid w:val="00D27A27"/>
    <w:rsid w:val="00D319B1"/>
    <w:rsid w:val="00D33364"/>
    <w:rsid w:val="00D353E4"/>
    <w:rsid w:val="00D35DB3"/>
    <w:rsid w:val="00D3709C"/>
    <w:rsid w:val="00D3744A"/>
    <w:rsid w:val="00D3782E"/>
    <w:rsid w:val="00D40040"/>
    <w:rsid w:val="00D407DA"/>
    <w:rsid w:val="00D43462"/>
    <w:rsid w:val="00D436E9"/>
    <w:rsid w:val="00D44D48"/>
    <w:rsid w:val="00D44E0A"/>
    <w:rsid w:val="00D473F5"/>
    <w:rsid w:val="00D47BC1"/>
    <w:rsid w:val="00D50FE0"/>
    <w:rsid w:val="00D51989"/>
    <w:rsid w:val="00D52101"/>
    <w:rsid w:val="00D5255C"/>
    <w:rsid w:val="00D527CA"/>
    <w:rsid w:val="00D531A4"/>
    <w:rsid w:val="00D5338F"/>
    <w:rsid w:val="00D54C28"/>
    <w:rsid w:val="00D561D4"/>
    <w:rsid w:val="00D5669B"/>
    <w:rsid w:val="00D56C86"/>
    <w:rsid w:val="00D578D6"/>
    <w:rsid w:val="00D611AC"/>
    <w:rsid w:val="00D61752"/>
    <w:rsid w:val="00D6181A"/>
    <w:rsid w:val="00D63776"/>
    <w:rsid w:val="00D644A0"/>
    <w:rsid w:val="00D657D4"/>
    <w:rsid w:val="00D677EC"/>
    <w:rsid w:val="00D700C2"/>
    <w:rsid w:val="00D7181F"/>
    <w:rsid w:val="00D7496E"/>
    <w:rsid w:val="00D7615F"/>
    <w:rsid w:val="00D766ED"/>
    <w:rsid w:val="00D76D87"/>
    <w:rsid w:val="00D77F55"/>
    <w:rsid w:val="00D8022C"/>
    <w:rsid w:val="00D80714"/>
    <w:rsid w:val="00D81C07"/>
    <w:rsid w:val="00D82184"/>
    <w:rsid w:val="00D827DE"/>
    <w:rsid w:val="00D839C4"/>
    <w:rsid w:val="00D83A5F"/>
    <w:rsid w:val="00D83C0C"/>
    <w:rsid w:val="00D8798B"/>
    <w:rsid w:val="00D91DFA"/>
    <w:rsid w:val="00D93512"/>
    <w:rsid w:val="00D93D6F"/>
    <w:rsid w:val="00D93E20"/>
    <w:rsid w:val="00D95648"/>
    <w:rsid w:val="00D95750"/>
    <w:rsid w:val="00D9680C"/>
    <w:rsid w:val="00DA1A7A"/>
    <w:rsid w:val="00DA27B6"/>
    <w:rsid w:val="00DA2E6F"/>
    <w:rsid w:val="00DA5ED4"/>
    <w:rsid w:val="00DA6822"/>
    <w:rsid w:val="00DA6D0A"/>
    <w:rsid w:val="00DA7700"/>
    <w:rsid w:val="00DB06F7"/>
    <w:rsid w:val="00DB1A4F"/>
    <w:rsid w:val="00DB1E24"/>
    <w:rsid w:val="00DB1E77"/>
    <w:rsid w:val="00DB348C"/>
    <w:rsid w:val="00DB3E89"/>
    <w:rsid w:val="00DB462B"/>
    <w:rsid w:val="00DB6549"/>
    <w:rsid w:val="00DB6BEF"/>
    <w:rsid w:val="00DB7366"/>
    <w:rsid w:val="00DB7659"/>
    <w:rsid w:val="00DB7E63"/>
    <w:rsid w:val="00DC1692"/>
    <w:rsid w:val="00DC2874"/>
    <w:rsid w:val="00DC3199"/>
    <w:rsid w:val="00DC39C7"/>
    <w:rsid w:val="00DC3B5D"/>
    <w:rsid w:val="00DC3BCE"/>
    <w:rsid w:val="00DC456F"/>
    <w:rsid w:val="00DC4998"/>
    <w:rsid w:val="00DC5946"/>
    <w:rsid w:val="00DC5CAD"/>
    <w:rsid w:val="00DC5D65"/>
    <w:rsid w:val="00DC7E9F"/>
    <w:rsid w:val="00DC7FBF"/>
    <w:rsid w:val="00DD04F9"/>
    <w:rsid w:val="00DD0F38"/>
    <w:rsid w:val="00DD16FB"/>
    <w:rsid w:val="00DD18A9"/>
    <w:rsid w:val="00DD1E40"/>
    <w:rsid w:val="00DD3172"/>
    <w:rsid w:val="00DD4E5E"/>
    <w:rsid w:val="00DD55A0"/>
    <w:rsid w:val="00DD62D1"/>
    <w:rsid w:val="00DE0A35"/>
    <w:rsid w:val="00DE1B1A"/>
    <w:rsid w:val="00DE32AB"/>
    <w:rsid w:val="00DE3EE8"/>
    <w:rsid w:val="00DE59BA"/>
    <w:rsid w:val="00DE5FA4"/>
    <w:rsid w:val="00DE6436"/>
    <w:rsid w:val="00DE7B28"/>
    <w:rsid w:val="00DF1456"/>
    <w:rsid w:val="00DF1964"/>
    <w:rsid w:val="00DF3B9C"/>
    <w:rsid w:val="00DF476D"/>
    <w:rsid w:val="00DF4CEC"/>
    <w:rsid w:val="00DF6B9F"/>
    <w:rsid w:val="00DF723B"/>
    <w:rsid w:val="00DF7EBC"/>
    <w:rsid w:val="00E01243"/>
    <w:rsid w:val="00E01AAA"/>
    <w:rsid w:val="00E02D40"/>
    <w:rsid w:val="00E03434"/>
    <w:rsid w:val="00E03FC9"/>
    <w:rsid w:val="00E05D02"/>
    <w:rsid w:val="00E0690E"/>
    <w:rsid w:val="00E109D3"/>
    <w:rsid w:val="00E11911"/>
    <w:rsid w:val="00E122C2"/>
    <w:rsid w:val="00E13032"/>
    <w:rsid w:val="00E13C4F"/>
    <w:rsid w:val="00E14477"/>
    <w:rsid w:val="00E15C78"/>
    <w:rsid w:val="00E167CA"/>
    <w:rsid w:val="00E16965"/>
    <w:rsid w:val="00E217A6"/>
    <w:rsid w:val="00E2198B"/>
    <w:rsid w:val="00E22206"/>
    <w:rsid w:val="00E2236A"/>
    <w:rsid w:val="00E23236"/>
    <w:rsid w:val="00E232D1"/>
    <w:rsid w:val="00E24491"/>
    <w:rsid w:val="00E24710"/>
    <w:rsid w:val="00E249CD"/>
    <w:rsid w:val="00E24C06"/>
    <w:rsid w:val="00E24E46"/>
    <w:rsid w:val="00E25126"/>
    <w:rsid w:val="00E255A8"/>
    <w:rsid w:val="00E260F2"/>
    <w:rsid w:val="00E267F0"/>
    <w:rsid w:val="00E27256"/>
    <w:rsid w:val="00E27AC2"/>
    <w:rsid w:val="00E27AF8"/>
    <w:rsid w:val="00E27E4D"/>
    <w:rsid w:val="00E27FDB"/>
    <w:rsid w:val="00E32F17"/>
    <w:rsid w:val="00E34325"/>
    <w:rsid w:val="00E34630"/>
    <w:rsid w:val="00E34E62"/>
    <w:rsid w:val="00E35D4F"/>
    <w:rsid w:val="00E374FB"/>
    <w:rsid w:val="00E415AE"/>
    <w:rsid w:val="00E42B2A"/>
    <w:rsid w:val="00E43A4C"/>
    <w:rsid w:val="00E44B24"/>
    <w:rsid w:val="00E44F85"/>
    <w:rsid w:val="00E46AF7"/>
    <w:rsid w:val="00E46FFF"/>
    <w:rsid w:val="00E52A1D"/>
    <w:rsid w:val="00E537B2"/>
    <w:rsid w:val="00E53CCF"/>
    <w:rsid w:val="00E54BD3"/>
    <w:rsid w:val="00E575B7"/>
    <w:rsid w:val="00E579E9"/>
    <w:rsid w:val="00E613EA"/>
    <w:rsid w:val="00E61645"/>
    <w:rsid w:val="00E61A5E"/>
    <w:rsid w:val="00E645D6"/>
    <w:rsid w:val="00E652F8"/>
    <w:rsid w:val="00E66166"/>
    <w:rsid w:val="00E66CB1"/>
    <w:rsid w:val="00E67F2F"/>
    <w:rsid w:val="00E704B7"/>
    <w:rsid w:val="00E70953"/>
    <w:rsid w:val="00E718ED"/>
    <w:rsid w:val="00E727E3"/>
    <w:rsid w:val="00E72E81"/>
    <w:rsid w:val="00E73170"/>
    <w:rsid w:val="00E73190"/>
    <w:rsid w:val="00E73A46"/>
    <w:rsid w:val="00E73ED5"/>
    <w:rsid w:val="00E76475"/>
    <w:rsid w:val="00E7694C"/>
    <w:rsid w:val="00E76A02"/>
    <w:rsid w:val="00E77545"/>
    <w:rsid w:val="00E801EE"/>
    <w:rsid w:val="00E81094"/>
    <w:rsid w:val="00E817ED"/>
    <w:rsid w:val="00E82F3E"/>
    <w:rsid w:val="00E84F6F"/>
    <w:rsid w:val="00E86A2F"/>
    <w:rsid w:val="00E87D46"/>
    <w:rsid w:val="00E90321"/>
    <w:rsid w:val="00E90988"/>
    <w:rsid w:val="00E90DFF"/>
    <w:rsid w:val="00E91718"/>
    <w:rsid w:val="00E921EF"/>
    <w:rsid w:val="00E92B4C"/>
    <w:rsid w:val="00E96246"/>
    <w:rsid w:val="00E972DD"/>
    <w:rsid w:val="00E97FAD"/>
    <w:rsid w:val="00EA03DD"/>
    <w:rsid w:val="00EA090D"/>
    <w:rsid w:val="00EA17C2"/>
    <w:rsid w:val="00EA1F01"/>
    <w:rsid w:val="00EA21C7"/>
    <w:rsid w:val="00EA3143"/>
    <w:rsid w:val="00EA420A"/>
    <w:rsid w:val="00EA5136"/>
    <w:rsid w:val="00EA63A2"/>
    <w:rsid w:val="00EA6EBC"/>
    <w:rsid w:val="00EA79B4"/>
    <w:rsid w:val="00EB2FA2"/>
    <w:rsid w:val="00EB36DA"/>
    <w:rsid w:val="00EB72FE"/>
    <w:rsid w:val="00EB7A68"/>
    <w:rsid w:val="00EC03D5"/>
    <w:rsid w:val="00EC050F"/>
    <w:rsid w:val="00EC0E75"/>
    <w:rsid w:val="00EC15C9"/>
    <w:rsid w:val="00EC2511"/>
    <w:rsid w:val="00EC5720"/>
    <w:rsid w:val="00EC6FAA"/>
    <w:rsid w:val="00EC78B6"/>
    <w:rsid w:val="00ED067D"/>
    <w:rsid w:val="00ED1827"/>
    <w:rsid w:val="00ED2053"/>
    <w:rsid w:val="00ED24AE"/>
    <w:rsid w:val="00ED2BA9"/>
    <w:rsid w:val="00ED434E"/>
    <w:rsid w:val="00ED495E"/>
    <w:rsid w:val="00ED60D4"/>
    <w:rsid w:val="00ED7B8D"/>
    <w:rsid w:val="00ED7DB2"/>
    <w:rsid w:val="00ED7DE3"/>
    <w:rsid w:val="00ED7ED5"/>
    <w:rsid w:val="00EE01E9"/>
    <w:rsid w:val="00EE0C35"/>
    <w:rsid w:val="00EE0D0E"/>
    <w:rsid w:val="00EE40C8"/>
    <w:rsid w:val="00EE41DE"/>
    <w:rsid w:val="00EE5991"/>
    <w:rsid w:val="00EE60CF"/>
    <w:rsid w:val="00EE73A0"/>
    <w:rsid w:val="00EE77B8"/>
    <w:rsid w:val="00EE7AFA"/>
    <w:rsid w:val="00EF0463"/>
    <w:rsid w:val="00EF27A9"/>
    <w:rsid w:val="00EF4557"/>
    <w:rsid w:val="00EF52A0"/>
    <w:rsid w:val="00EF532F"/>
    <w:rsid w:val="00EF7057"/>
    <w:rsid w:val="00F00624"/>
    <w:rsid w:val="00F0066C"/>
    <w:rsid w:val="00F006FF"/>
    <w:rsid w:val="00F00A6B"/>
    <w:rsid w:val="00F0186E"/>
    <w:rsid w:val="00F022B2"/>
    <w:rsid w:val="00F02313"/>
    <w:rsid w:val="00F03DFD"/>
    <w:rsid w:val="00F03EBF"/>
    <w:rsid w:val="00F04AAA"/>
    <w:rsid w:val="00F06A55"/>
    <w:rsid w:val="00F1017C"/>
    <w:rsid w:val="00F1098A"/>
    <w:rsid w:val="00F12A26"/>
    <w:rsid w:val="00F12EB3"/>
    <w:rsid w:val="00F13C14"/>
    <w:rsid w:val="00F13C9B"/>
    <w:rsid w:val="00F1587C"/>
    <w:rsid w:val="00F163B1"/>
    <w:rsid w:val="00F16C1C"/>
    <w:rsid w:val="00F16E26"/>
    <w:rsid w:val="00F16F70"/>
    <w:rsid w:val="00F173B4"/>
    <w:rsid w:val="00F2115D"/>
    <w:rsid w:val="00F21AD6"/>
    <w:rsid w:val="00F2349D"/>
    <w:rsid w:val="00F26AC2"/>
    <w:rsid w:val="00F302F2"/>
    <w:rsid w:val="00F315EE"/>
    <w:rsid w:val="00F32384"/>
    <w:rsid w:val="00F33240"/>
    <w:rsid w:val="00F33743"/>
    <w:rsid w:val="00F42090"/>
    <w:rsid w:val="00F43894"/>
    <w:rsid w:val="00F43BC8"/>
    <w:rsid w:val="00F4431B"/>
    <w:rsid w:val="00F45029"/>
    <w:rsid w:val="00F47C8D"/>
    <w:rsid w:val="00F502DD"/>
    <w:rsid w:val="00F50463"/>
    <w:rsid w:val="00F509F3"/>
    <w:rsid w:val="00F518B7"/>
    <w:rsid w:val="00F54C1B"/>
    <w:rsid w:val="00F55526"/>
    <w:rsid w:val="00F55D3C"/>
    <w:rsid w:val="00F56B51"/>
    <w:rsid w:val="00F60A9D"/>
    <w:rsid w:val="00F62D7B"/>
    <w:rsid w:val="00F62E8B"/>
    <w:rsid w:val="00F634B8"/>
    <w:rsid w:val="00F644F5"/>
    <w:rsid w:val="00F6613D"/>
    <w:rsid w:val="00F66C29"/>
    <w:rsid w:val="00F66DE0"/>
    <w:rsid w:val="00F66FA2"/>
    <w:rsid w:val="00F67E14"/>
    <w:rsid w:val="00F70505"/>
    <w:rsid w:val="00F70FCA"/>
    <w:rsid w:val="00F71C4A"/>
    <w:rsid w:val="00F71F55"/>
    <w:rsid w:val="00F743D4"/>
    <w:rsid w:val="00F76906"/>
    <w:rsid w:val="00F80249"/>
    <w:rsid w:val="00F804A3"/>
    <w:rsid w:val="00F81715"/>
    <w:rsid w:val="00F82BC3"/>
    <w:rsid w:val="00F84532"/>
    <w:rsid w:val="00F854F4"/>
    <w:rsid w:val="00F8622A"/>
    <w:rsid w:val="00F86698"/>
    <w:rsid w:val="00F86700"/>
    <w:rsid w:val="00F87443"/>
    <w:rsid w:val="00F90ED7"/>
    <w:rsid w:val="00F91E23"/>
    <w:rsid w:val="00F92460"/>
    <w:rsid w:val="00F92760"/>
    <w:rsid w:val="00F929C1"/>
    <w:rsid w:val="00F94DF2"/>
    <w:rsid w:val="00F95A38"/>
    <w:rsid w:val="00F97CFF"/>
    <w:rsid w:val="00FA1EB3"/>
    <w:rsid w:val="00FA5173"/>
    <w:rsid w:val="00FA7449"/>
    <w:rsid w:val="00FB0346"/>
    <w:rsid w:val="00FB2795"/>
    <w:rsid w:val="00FB3EE9"/>
    <w:rsid w:val="00FB4C49"/>
    <w:rsid w:val="00FB6911"/>
    <w:rsid w:val="00FB790A"/>
    <w:rsid w:val="00FC00EA"/>
    <w:rsid w:val="00FC0275"/>
    <w:rsid w:val="00FC0AD7"/>
    <w:rsid w:val="00FC2CAF"/>
    <w:rsid w:val="00FC4F03"/>
    <w:rsid w:val="00FC5200"/>
    <w:rsid w:val="00FC5923"/>
    <w:rsid w:val="00FC69B2"/>
    <w:rsid w:val="00FC78C2"/>
    <w:rsid w:val="00FD14AF"/>
    <w:rsid w:val="00FD4B24"/>
    <w:rsid w:val="00FD5D67"/>
    <w:rsid w:val="00FD6590"/>
    <w:rsid w:val="00FD6CCD"/>
    <w:rsid w:val="00FD7C1A"/>
    <w:rsid w:val="00FD7CFE"/>
    <w:rsid w:val="00FD7FEC"/>
    <w:rsid w:val="00FE25ED"/>
    <w:rsid w:val="00FE262D"/>
    <w:rsid w:val="00FE3343"/>
    <w:rsid w:val="00FE3774"/>
    <w:rsid w:val="00FF00B8"/>
    <w:rsid w:val="00FF0871"/>
    <w:rsid w:val="00FF0F95"/>
    <w:rsid w:val="00FF2E53"/>
    <w:rsid w:val="00FF3118"/>
    <w:rsid w:val="00FF3598"/>
    <w:rsid w:val="00FF5D8C"/>
    <w:rsid w:val="00FF6E8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8A8EFAA"/>
  <w15:docId w15:val="{02617433-828B-4262-8B18-CC59EEF4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5507D"/>
    <w:pPr>
      <w:spacing w:after="240"/>
      <w:jc w:val="both"/>
    </w:pPr>
    <w:rPr>
      <w:sz w:val="24"/>
      <w:lang w:val="fr-FR" w:eastAsia="en-US"/>
    </w:rPr>
  </w:style>
  <w:style w:type="paragraph" w:styleId="Cmsor1">
    <w:name w:val="heading 1"/>
    <w:basedOn w:val="Norml"/>
    <w:next w:val="Text1"/>
    <w:qFormat/>
    <w:rsid w:val="00BF6AA3"/>
    <w:pPr>
      <w:keepNext/>
      <w:numPr>
        <w:numId w:val="3"/>
      </w:numPr>
      <w:spacing w:before="240"/>
      <w:outlineLvl w:val="0"/>
    </w:pPr>
    <w:rPr>
      <w:b/>
      <w:smallCaps/>
    </w:rPr>
  </w:style>
  <w:style w:type="paragraph" w:styleId="Cmsor2">
    <w:name w:val="heading 2"/>
    <w:basedOn w:val="Norml"/>
    <w:next w:val="Text2"/>
    <w:qFormat/>
    <w:pPr>
      <w:keepNext/>
      <w:numPr>
        <w:ilvl w:val="1"/>
        <w:numId w:val="3"/>
      </w:numPr>
      <w:outlineLvl w:val="1"/>
    </w:pPr>
    <w:rPr>
      <w:b/>
    </w:rPr>
  </w:style>
  <w:style w:type="paragraph" w:styleId="Cmsor3">
    <w:name w:val="heading 3"/>
    <w:basedOn w:val="Norml"/>
    <w:next w:val="Text3"/>
    <w:link w:val="Cmsor3Char"/>
    <w:qFormat/>
    <w:pPr>
      <w:keepNext/>
      <w:numPr>
        <w:ilvl w:val="2"/>
        <w:numId w:val="3"/>
      </w:numPr>
      <w:outlineLvl w:val="2"/>
    </w:pPr>
    <w:rPr>
      <w:i/>
    </w:rPr>
  </w:style>
  <w:style w:type="paragraph" w:styleId="Cmsor4">
    <w:name w:val="heading 4"/>
    <w:basedOn w:val="Norml"/>
    <w:next w:val="Text4"/>
    <w:qFormat/>
    <w:pPr>
      <w:keepNext/>
      <w:numPr>
        <w:ilvl w:val="3"/>
        <w:numId w:val="3"/>
      </w:numPr>
      <w:outlineLvl w:val="3"/>
    </w:pPr>
  </w:style>
  <w:style w:type="paragraph" w:styleId="Cmsor5">
    <w:name w:val="heading 5"/>
    <w:basedOn w:val="Norml"/>
    <w:next w:val="Norml"/>
    <w:qFormat/>
    <w:pPr>
      <w:tabs>
        <w:tab w:val="num" w:pos="0"/>
      </w:tabs>
      <w:spacing w:before="240" w:after="60"/>
      <w:outlineLvl w:val="4"/>
    </w:pPr>
    <w:rPr>
      <w:rFonts w:ascii="Arial" w:hAnsi="Arial"/>
      <w:sz w:val="22"/>
    </w:rPr>
  </w:style>
  <w:style w:type="paragraph" w:styleId="Cmsor6">
    <w:name w:val="heading 6"/>
    <w:basedOn w:val="Norml"/>
    <w:next w:val="Norml"/>
    <w:qFormat/>
    <w:pPr>
      <w:tabs>
        <w:tab w:val="num" w:pos="0"/>
      </w:tabs>
      <w:spacing w:before="240" w:after="60"/>
      <w:outlineLvl w:val="5"/>
    </w:pPr>
    <w:rPr>
      <w:rFonts w:ascii="Arial" w:hAnsi="Arial"/>
      <w:i/>
      <w:sz w:val="22"/>
    </w:rPr>
  </w:style>
  <w:style w:type="paragraph" w:styleId="Cmsor7">
    <w:name w:val="heading 7"/>
    <w:basedOn w:val="Norml"/>
    <w:next w:val="Norml"/>
    <w:qFormat/>
    <w:pPr>
      <w:tabs>
        <w:tab w:val="num" w:pos="0"/>
      </w:tabs>
      <w:spacing w:before="240" w:after="60"/>
      <w:outlineLvl w:val="6"/>
    </w:pPr>
    <w:rPr>
      <w:rFonts w:ascii="Arial" w:hAnsi="Arial"/>
      <w:sz w:val="20"/>
    </w:rPr>
  </w:style>
  <w:style w:type="paragraph" w:styleId="Cmsor8">
    <w:name w:val="heading 8"/>
    <w:basedOn w:val="Norml"/>
    <w:next w:val="Norml"/>
    <w:qFormat/>
    <w:pPr>
      <w:tabs>
        <w:tab w:val="num" w:pos="0"/>
      </w:tabs>
      <w:spacing w:before="240" w:after="60"/>
      <w:outlineLvl w:val="7"/>
    </w:pPr>
    <w:rPr>
      <w:rFonts w:ascii="Arial" w:hAnsi="Arial"/>
      <w:i/>
      <w:sz w:val="20"/>
    </w:rPr>
  </w:style>
  <w:style w:type="paragraph" w:styleId="Cmsor9">
    <w:name w:val="heading 9"/>
    <w:basedOn w:val="Norml"/>
    <w:next w:val="Norml"/>
    <w:qFormat/>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ind w:left="482"/>
    </w:pPr>
  </w:style>
  <w:style w:type="paragraph" w:customStyle="1" w:styleId="Text2">
    <w:name w:val="Text 2"/>
    <w:basedOn w:val="Norml"/>
    <w:pPr>
      <w:tabs>
        <w:tab w:val="left" w:pos="2302"/>
      </w:tabs>
      <w:ind w:left="1202"/>
    </w:pPr>
  </w:style>
  <w:style w:type="paragraph" w:customStyle="1" w:styleId="Text3">
    <w:name w:val="Text 3"/>
    <w:basedOn w:val="Norml"/>
    <w:pPr>
      <w:tabs>
        <w:tab w:val="left" w:pos="2302"/>
      </w:tabs>
      <w:ind w:left="1202"/>
    </w:pPr>
  </w:style>
  <w:style w:type="paragraph" w:customStyle="1" w:styleId="Text4">
    <w:name w:val="Text 4"/>
    <w:basedOn w:val="Norml"/>
    <w:pPr>
      <w:tabs>
        <w:tab w:val="left" w:pos="2302"/>
      </w:tabs>
      <w:ind w:left="1202"/>
    </w:pPr>
  </w:style>
  <w:style w:type="paragraph" w:customStyle="1" w:styleId="Address">
    <w:name w:val="Address"/>
    <w:basedOn w:val="Norml"/>
    <w:pPr>
      <w:spacing w:after="0"/>
      <w:jc w:val="left"/>
    </w:pPr>
  </w:style>
  <w:style w:type="paragraph" w:customStyle="1" w:styleId="AddressTL">
    <w:name w:val="AddressTL"/>
    <w:basedOn w:val="Norml"/>
    <w:next w:val="Norml"/>
    <w:pPr>
      <w:spacing w:after="720"/>
      <w:jc w:val="left"/>
    </w:pPr>
  </w:style>
  <w:style w:type="paragraph" w:customStyle="1" w:styleId="AddressTR">
    <w:name w:val="AddressTR"/>
    <w:basedOn w:val="Norml"/>
    <w:next w:val="Norml"/>
    <w:pPr>
      <w:spacing w:after="720"/>
      <w:ind w:left="5103"/>
      <w:jc w:val="left"/>
    </w:pPr>
  </w:style>
  <w:style w:type="paragraph" w:styleId="Szvegblokk">
    <w:name w:val="Block Text"/>
    <w:basedOn w:val="Norml"/>
    <w:pPr>
      <w:spacing w:after="120"/>
      <w:ind w:left="1440" w:right="1440"/>
    </w:pPr>
  </w:style>
  <w:style w:type="paragraph" w:styleId="Szvegtrzs">
    <w:name w:val="Body Text"/>
    <w:basedOn w:val="Norml"/>
    <w:pPr>
      <w:spacing w:after="120"/>
    </w:pPr>
  </w:style>
  <w:style w:type="paragraph" w:styleId="Szvegtrzs2">
    <w:name w:val="Body Text 2"/>
    <w:basedOn w:val="Norml"/>
    <w:pPr>
      <w:spacing w:after="120" w:line="480" w:lineRule="auto"/>
    </w:pPr>
  </w:style>
  <w:style w:type="paragraph" w:styleId="Szvegtrzs3">
    <w:name w:val="Body Text 3"/>
    <w:basedOn w:val="Norml"/>
    <w:pPr>
      <w:spacing w:after="120"/>
    </w:pPr>
    <w:rPr>
      <w:sz w:val="16"/>
    </w:rPr>
  </w:style>
  <w:style w:type="paragraph" w:styleId="Szvegtrzselssora">
    <w:name w:val="Body Text First Indent"/>
    <w:basedOn w:val="Szvegtrzs"/>
    <w:pPr>
      <w:ind w:firstLine="210"/>
    </w:pPr>
  </w:style>
  <w:style w:type="paragraph" w:styleId="Szvegtrzsbehzssal">
    <w:name w:val="Body Text Indent"/>
    <w:basedOn w:val="Norml"/>
    <w:pPr>
      <w:spacing w:after="120"/>
      <w:ind w:left="283"/>
    </w:pPr>
  </w:style>
  <w:style w:type="paragraph" w:styleId="Szvegtrzselssora2">
    <w:name w:val="Body Text First Indent 2"/>
    <w:basedOn w:val="Szvegtrzsbehzssal"/>
    <w:pPr>
      <w:ind w:firstLine="210"/>
    </w:pPr>
  </w:style>
  <w:style w:type="paragraph" w:styleId="Szvegtrzsbehzssal2">
    <w:name w:val="Body Text Indent 2"/>
    <w:basedOn w:val="Norml"/>
    <w:pPr>
      <w:spacing w:after="120" w:line="480" w:lineRule="auto"/>
      <w:ind w:left="283"/>
    </w:pPr>
  </w:style>
  <w:style w:type="paragraph" w:styleId="Szvegtrzsbehzssal3">
    <w:name w:val="Body Text Indent 3"/>
    <w:basedOn w:val="Norml"/>
    <w:pPr>
      <w:spacing w:after="120"/>
      <w:ind w:left="283"/>
    </w:pPr>
    <w:rPr>
      <w:sz w:val="16"/>
    </w:rPr>
  </w:style>
  <w:style w:type="paragraph" w:styleId="Kpalrs">
    <w:name w:val="caption"/>
    <w:basedOn w:val="Norml"/>
    <w:next w:val="Norml"/>
    <w:qFormat/>
    <w:pPr>
      <w:spacing w:before="120" w:after="120"/>
    </w:pPr>
    <w:rPr>
      <w:b/>
    </w:rPr>
  </w:style>
  <w:style w:type="paragraph" w:customStyle="1" w:styleId="ChapterTitle">
    <w:name w:val="ChapterTitle"/>
    <w:basedOn w:val="Norml"/>
    <w:next w:val="SectionTitle"/>
    <w:pPr>
      <w:keepNext/>
      <w:spacing w:after="480"/>
      <w:jc w:val="center"/>
    </w:pPr>
    <w:rPr>
      <w:b/>
      <w:sz w:val="32"/>
    </w:rPr>
  </w:style>
  <w:style w:type="paragraph" w:customStyle="1" w:styleId="SectionTitle">
    <w:name w:val="SectionTitle"/>
    <w:basedOn w:val="Norml"/>
    <w:next w:val="Cmsor1"/>
    <w:pPr>
      <w:keepNext/>
      <w:spacing w:after="480"/>
      <w:jc w:val="center"/>
    </w:pPr>
    <w:rPr>
      <w:b/>
      <w:smallCaps/>
      <w:sz w:val="28"/>
    </w:rPr>
  </w:style>
  <w:style w:type="paragraph" w:styleId="Befejezs">
    <w:name w:val="Closing"/>
    <w:basedOn w:val="Norml"/>
    <w:pPr>
      <w:ind w:left="4252"/>
    </w:pPr>
  </w:style>
  <w:style w:type="paragraph" w:styleId="Jegyzetszveg">
    <w:name w:val="annotation text"/>
    <w:basedOn w:val="Norml"/>
    <w:link w:val="JegyzetszvegChar"/>
    <w:rPr>
      <w:sz w:val="20"/>
    </w:rPr>
  </w:style>
  <w:style w:type="paragraph" w:styleId="Dtum">
    <w:name w:val="Date"/>
    <w:basedOn w:val="Norml"/>
    <w:next w:val="References"/>
    <w:pPr>
      <w:spacing w:after="0"/>
      <w:ind w:left="5103" w:right="-567"/>
      <w:jc w:val="left"/>
    </w:pPr>
  </w:style>
  <w:style w:type="paragraph" w:customStyle="1" w:styleId="References">
    <w:name w:val="References"/>
    <w:basedOn w:val="Norml"/>
    <w:next w:val="AddressTR"/>
    <w:pPr>
      <w:ind w:left="5103"/>
      <w:jc w:val="left"/>
    </w:pPr>
    <w:rPr>
      <w:sz w:val="20"/>
    </w:rPr>
  </w:style>
  <w:style w:type="paragraph" w:styleId="Dokumentumtrkp">
    <w:name w:val="Document Map"/>
    <w:basedOn w:val="Norml"/>
    <w:semiHidden/>
    <w:pPr>
      <w:shd w:val="clear" w:color="auto" w:fill="000080"/>
    </w:pPr>
    <w:rPr>
      <w:rFonts w:ascii="Tahoma" w:hAnsi="Tahoma"/>
    </w:rPr>
  </w:style>
  <w:style w:type="paragraph" w:customStyle="1" w:styleId="DoubSign">
    <w:name w:val="DoubSign"/>
    <w:basedOn w:val="Norml"/>
    <w:next w:val="Enclosures"/>
    <w:pPr>
      <w:tabs>
        <w:tab w:val="left" w:pos="5103"/>
      </w:tabs>
      <w:spacing w:before="1200" w:after="0"/>
      <w:jc w:val="left"/>
    </w:pPr>
  </w:style>
  <w:style w:type="paragraph" w:customStyle="1" w:styleId="Enclosures">
    <w:name w:val="Enclosures"/>
    <w:basedOn w:val="Norml"/>
    <w:pPr>
      <w:keepNext/>
      <w:keepLines/>
      <w:tabs>
        <w:tab w:val="left" w:pos="5642"/>
      </w:tabs>
      <w:spacing w:before="480" w:after="0"/>
      <w:ind w:left="1191" w:hanging="1191"/>
      <w:jc w:val="left"/>
    </w:pPr>
  </w:style>
  <w:style w:type="paragraph" w:styleId="Vgjegyzetszvege">
    <w:name w:val="endnote text"/>
    <w:basedOn w:val="Norml"/>
    <w:semiHidden/>
    <w:rPr>
      <w:sz w:val="20"/>
    </w:rPr>
  </w:style>
  <w:style w:type="paragraph" w:styleId="Bortkcm">
    <w:name w:val="envelope address"/>
    <w:basedOn w:val="Norml"/>
    <w:pPr>
      <w:framePr w:w="7920" w:h="1980" w:hRule="exact" w:hSpace="180" w:wrap="auto" w:hAnchor="page" w:xAlign="center" w:yAlign="bottom"/>
      <w:spacing w:after="0"/>
    </w:pPr>
  </w:style>
  <w:style w:type="paragraph" w:styleId="Feladcmebortkon">
    <w:name w:val="envelope return"/>
    <w:basedOn w:val="Norml"/>
    <w:pPr>
      <w:spacing w:after="0"/>
    </w:pPr>
    <w:rPr>
      <w:sz w:val="20"/>
    </w:rPr>
  </w:style>
  <w:style w:type="paragraph" w:styleId="llb">
    <w:name w:val="footer"/>
    <w:basedOn w:val="Norml"/>
    <w:link w:val="llbChar"/>
    <w:uiPriority w:val="99"/>
    <w:pPr>
      <w:spacing w:after="0"/>
      <w:ind w:right="-567"/>
      <w:jc w:val="left"/>
    </w:pPr>
    <w:rPr>
      <w:rFonts w:ascii="Arial" w:hAnsi="Arial"/>
      <w:sz w:val="16"/>
      <w:lang w:eastAsia="x-none"/>
    </w:rPr>
  </w:style>
  <w:style w:type="paragraph" w:styleId="Lbjegyzetszveg">
    <w:name w:val="footnote text"/>
    <w:basedOn w:val="Norml"/>
    <w:pPr>
      <w:ind w:left="357" w:hanging="357"/>
    </w:pPr>
    <w:rPr>
      <w:sz w:val="20"/>
    </w:rPr>
  </w:style>
  <w:style w:type="paragraph" w:styleId="lfej">
    <w:name w:val="header"/>
    <w:basedOn w:val="Norml"/>
    <w:link w:val="lfejChar"/>
    <w:uiPriority w:val="99"/>
    <w:pPr>
      <w:tabs>
        <w:tab w:val="center" w:pos="4153"/>
        <w:tab w:val="right" w:pos="8306"/>
      </w:tabs>
    </w:pPr>
    <w:rPr>
      <w:lang w:eastAsia="x-none"/>
    </w:rPr>
  </w:style>
  <w:style w:type="paragraph" w:styleId="Trgymutat1">
    <w:name w:val="index 1"/>
    <w:basedOn w:val="Norml"/>
    <w:next w:val="Norml"/>
    <w:autoRedefine/>
    <w:semiHidden/>
    <w:pPr>
      <w:ind w:left="240" w:hanging="240"/>
    </w:pPr>
  </w:style>
  <w:style w:type="paragraph" w:styleId="Trgymutat2">
    <w:name w:val="index 2"/>
    <w:basedOn w:val="Norml"/>
    <w:next w:val="Norml"/>
    <w:autoRedefine/>
    <w:semiHidden/>
    <w:pPr>
      <w:ind w:left="480" w:hanging="240"/>
    </w:pPr>
  </w:style>
  <w:style w:type="paragraph" w:styleId="Trgymutat3">
    <w:name w:val="index 3"/>
    <w:basedOn w:val="Norml"/>
    <w:next w:val="Norml"/>
    <w:autoRedefine/>
    <w:semiHidden/>
    <w:pPr>
      <w:ind w:left="720" w:hanging="240"/>
    </w:pPr>
  </w:style>
  <w:style w:type="paragraph" w:styleId="Trgymutat4">
    <w:name w:val="index 4"/>
    <w:basedOn w:val="Norml"/>
    <w:next w:val="Norml"/>
    <w:autoRedefine/>
    <w:semiHidden/>
    <w:pPr>
      <w:ind w:left="960" w:hanging="240"/>
    </w:pPr>
  </w:style>
  <w:style w:type="paragraph" w:styleId="Trgymutat5">
    <w:name w:val="index 5"/>
    <w:basedOn w:val="Norml"/>
    <w:next w:val="Norml"/>
    <w:autoRedefine/>
    <w:semiHidden/>
    <w:pPr>
      <w:ind w:left="1200" w:hanging="240"/>
    </w:pPr>
  </w:style>
  <w:style w:type="paragraph" w:styleId="Trgymutat6">
    <w:name w:val="index 6"/>
    <w:basedOn w:val="Norml"/>
    <w:next w:val="Norml"/>
    <w:autoRedefine/>
    <w:semiHidden/>
    <w:pPr>
      <w:ind w:left="1440" w:hanging="240"/>
    </w:pPr>
  </w:style>
  <w:style w:type="paragraph" w:styleId="Trgymutat7">
    <w:name w:val="index 7"/>
    <w:basedOn w:val="Norml"/>
    <w:next w:val="Norml"/>
    <w:autoRedefine/>
    <w:semiHidden/>
    <w:pPr>
      <w:ind w:left="1680" w:hanging="240"/>
    </w:pPr>
  </w:style>
  <w:style w:type="paragraph" w:styleId="Trgymutat8">
    <w:name w:val="index 8"/>
    <w:basedOn w:val="Norml"/>
    <w:next w:val="Norml"/>
    <w:autoRedefine/>
    <w:semiHidden/>
    <w:pPr>
      <w:ind w:left="1920" w:hanging="240"/>
    </w:pPr>
  </w:style>
  <w:style w:type="paragraph" w:styleId="Trgymutat9">
    <w:name w:val="index 9"/>
    <w:basedOn w:val="Norml"/>
    <w:next w:val="Norml"/>
    <w:autoRedefine/>
    <w:semiHidden/>
    <w:pPr>
      <w:ind w:left="2160" w:hanging="240"/>
    </w:pPr>
  </w:style>
  <w:style w:type="paragraph" w:styleId="Trgymutatcm">
    <w:name w:val="index heading"/>
    <w:basedOn w:val="Norml"/>
    <w:next w:val="Trgymutat1"/>
    <w:semiHidden/>
    <w:rPr>
      <w:rFonts w:ascii="Arial" w:hAnsi="Arial"/>
      <w:b/>
    </w:rPr>
  </w:style>
  <w:style w:type="paragraph" w:styleId="Lista">
    <w:name w:val="List"/>
    <w:basedOn w:val="Norml"/>
    <w:pPr>
      <w:ind w:left="283" w:hanging="283"/>
    </w:pPr>
  </w:style>
  <w:style w:type="paragraph" w:styleId="Lista2">
    <w:name w:val="List 2"/>
    <w:basedOn w:val="Norml"/>
    <w:pPr>
      <w:ind w:left="566" w:hanging="283"/>
    </w:pPr>
  </w:style>
  <w:style w:type="paragraph" w:styleId="Lista3">
    <w:name w:val="List 3"/>
    <w:basedOn w:val="Norml"/>
    <w:pPr>
      <w:ind w:left="849" w:hanging="283"/>
    </w:pPr>
  </w:style>
  <w:style w:type="paragraph" w:styleId="Lista4">
    <w:name w:val="List 4"/>
    <w:basedOn w:val="Norml"/>
    <w:pPr>
      <w:ind w:left="1132" w:hanging="283"/>
    </w:pPr>
  </w:style>
  <w:style w:type="paragraph" w:styleId="Lista5">
    <w:name w:val="List 5"/>
    <w:basedOn w:val="Norml"/>
    <w:pPr>
      <w:ind w:left="1415" w:hanging="283"/>
    </w:pPr>
  </w:style>
  <w:style w:type="paragraph" w:styleId="Felsorols">
    <w:name w:val="List Bullet"/>
    <w:basedOn w:val="Norml"/>
    <w:pPr>
      <w:numPr>
        <w:numId w:val="4"/>
      </w:numPr>
    </w:pPr>
  </w:style>
  <w:style w:type="paragraph" w:styleId="Felsorols2">
    <w:name w:val="List Bullet 2"/>
    <w:basedOn w:val="Text2"/>
    <w:pPr>
      <w:numPr>
        <w:numId w:val="6"/>
      </w:numPr>
      <w:tabs>
        <w:tab w:val="clear" w:pos="2302"/>
      </w:tabs>
    </w:pPr>
  </w:style>
  <w:style w:type="paragraph" w:styleId="Felsorols3">
    <w:name w:val="List Bullet 3"/>
    <w:basedOn w:val="Text3"/>
    <w:pPr>
      <w:numPr>
        <w:numId w:val="7"/>
      </w:numPr>
      <w:tabs>
        <w:tab w:val="clear" w:pos="2302"/>
      </w:tabs>
    </w:pPr>
  </w:style>
  <w:style w:type="paragraph" w:styleId="Felsorols4">
    <w:name w:val="List Bullet 4"/>
    <w:basedOn w:val="Text4"/>
    <w:pPr>
      <w:numPr>
        <w:numId w:val="8"/>
      </w:numPr>
      <w:tabs>
        <w:tab w:val="clear" w:pos="2302"/>
      </w:tabs>
    </w:pPr>
  </w:style>
  <w:style w:type="paragraph" w:styleId="Felsorols5">
    <w:name w:val="List Bullet 5"/>
    <w:basedOn w:val="Norml"/>
    <w:autoRedefine/>
    <w:pPr>
      <w:numPr>
        <w:numId w:val="1"/>
      </w:numPr>
    </w:pPr>
  </w:style>
  <w:style w:type="paragraph" w:styleId="Listafolytatsa">
    <w:name w:val="List Continue"/>
    <w:basedOn w:val="Norml"/>
    <w:pPr>
      <w:spacing w:after="120"/>
      <w:ind w:left="283"/>
    </w:pPr>
  </w:style>
  <w:style w:type="paragraph" w:styleId="Listafolytatsa2">
    <w:name w:val="List Continue 2"/>
    <w:basedOn w:val="Norml"/>
    <w:pPr>
      <w:spacing w:after="120"/>
      <w:ind w:left="566"/>
    </w:pPr>
  </w:style>
  <w:style w:type="paragraph" w:styleId="Listafolytatsa3">
    <w:name w:val="List Continue 3"/>
    <w:basedOn w:val="Norml"/>
    <w:pPr>
      <w:spacing w:after="120"/>
      <w:ind w:left="849"/>
    </w:pPr>
  </w:style>
  <w:style w:type="paragraph" w:styleId="Listafolytatsa4">
    <w:name w:val="List Continue 4"/>
    <w:basedOn w:val="Norml"/>
    <w:pPr>
      <w:spacing w:after="120"/>
      <w:ind w:left="1132"/>
    </w:pPr>
  </w:style>
  <w:style w:type="paragraph" w:styleId="Listafolytatsa5">
    <w:name w:val="List Continue 5"/>
    <w:basedOn w:val="Norml"/>
    <w:pPr>
      <w:spacing w:after="120"/>
      <w:ind w:left="1415"/>
    </w:pPr>
  </w:style>
  <w:style w:type="paragraph" w:styleId="Szmozottlista">
    <w:name w:val="List Number"/>
    <w:basedOn w:val="Norml"/>
    <w:pPr>
      <w:numPr>
        <w:numId w:val="14"/>
      </w:numPr>
    </w:pPr>
  </w:style>
  <w:style w:type="paragraph" w:styleId="Szmozottlista2">
    <w:name w:val="List Number 2"/>
    <w:basedOn w:val="Text2"/>
    <w:pPr>
      <w:numPr>
        <w:numId w:val="16"/>
      </w:numPr>
      <w:tabs>
        <w:tab w:val="clear" w:pos="2302"/>
      </w:tabs>
    </w:pPr>
  </w:style>
  <w:style w:type="paragraph" w:styleId="Szmozottlista3">
    <w:name w:val="List Number 3"/>
    <w:basedOn w:val="Text3"/>
    <w:pPr>
      <w:numPr>
        <w:numId w:val="17"/>
      </w:numPr>
      <w:tabs>
        <w:tab w:val="clear" w:pos="2302"/>
      </w:tabs>
    </w:pPr>
  </w:style>
  <w:style w:type="paragraph" w:styleId="Szmozottlista4">
    <w:name w:val="List Number 4"/>
    <w:basedOn w:val="Text4"/>
    <w:pPr>
      <w:numPr>
        <w:numId w:val="18"/>
      </w:numPr>
      <w:tabs>
        <w:tab w:val="clear" w:pos="2302"/>
      </w:tabs>
    </w:pPr>
  </w:style>
  <w:style w:type="paragraph" w:styleId="Szmozottlista5">
    <w:name w:val="List Number 5"/>
    <w:basedOn w:val="Norml"/>
    <w:pPr>
      <w:numPr>
        <w:numId w:val="2"/>
      </w:numPr>
    </w:pPr>
  </w:style>
  <w:style w:type="paragraph" w:styleId="Makrszveg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zenetfej">
    <w:name w:val="Message Header"/>
    <w:basedOn w:val="Norm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behzs">
    <w:name w:val="Normal Indent"/>
    <w:basedOn w:val="Norml"/>
    <w:link w:val="NormlbehzsChar"/>
    <w:pPr>
      <w:ind w:left="720"/>
    </w:pPr>
    <w:rPr>
      <w:lang w:eastAsia="x-none"/>
    </w:rPr>
  </w:style>
  <w:style w:type="paragraph" w:styleId="Megjegyzsfej">
    <w:name w:val="Note Heading"/>
    <w:basedOn w:val="Norml"/>
    <w:next w:val="Norml"/>
  </w:style>
  <w:style w:type="paragraph" w:customStyle="1" w:styleId="NoteHead">
    <w:name w:val="NoteHead"/>
    <w:basedOn w:val="Norml"/>
    <w:next w:val="Subject"/>
    <w:pPr>
      <w:spacing w:before="720" w:after="720"/>
      <w:jc w:val="center"/>
    </w:pPr>
    <w:rPr>
      <w:b/>
      <w:smallCaps/>
    </w:rPr>
  </w:style>
  <w:style w:type="paragraph" w:customStyle="1" w:styleId="Subject">
    <w:name w:val="Subject"/>
    <w:basedOn w:val="Norml"/>
    <w:next w:val="Norml"/>
    <w:pPr>
      <w:spacing w:after="480"/>
      <w:ind w:left="1531" w:hanging="1531"/>
      <w:jc w:val="left"/>
    </w:pPr>
    <w:rPr>
      <w:b/>
    </w:rPr>
  </w:style>
  <w:style w:type="paragraph" w:customStyle="1" w:styleId="NoteList">
    <w:name w:val="NoteList"/>
    <w:basedOn w:val="Norml"/>
    <w:next w:val="Subject"/>
    <w:pPr>
      <w:tabs>
        <w:tab w:val="left" w:pos="5823"/>
      </w:tabs>
      <w:spacing w:before="720" w:after="720"/>
      <w:ind w:left="5104" w:hanging="3119"/>
      <w:jc w:val="left"/>
    </w:pPr>
    <w:rPr>
      <w:b/>
      <w:smallCaps/>
    </w:rPr>
  </w:style>
  <w:style w:type="paragraph" w:customStyle="1" w:styleId="NumPar1">
    <w:name w:val="NumPar 1"/>
    <w:basedOn w:val="Cmsor1"/>
    <w:next w:val="Text1"/>
    <w:pPr>
      <w:keepNext w:val="0"/>
      <w:spacing w:before="0"/>
      <w:outlineLvl w:val="9"/>
    </w:pPr>
    <w:rPr>
      <w:b w:val="0"/>
      <w:smallCaps w:val="0"/>
    </w:rPr>
  </w:style>
  <w:style w:type="paragraph" w:customStyle="1" w:styleId="NumPar2">
    <w:name w:val="NumPar 2"/>
    <w:basedOn w:val="Cmsor2"/>
    <w:next w:val="Text2"/>
    <w:pPr>
      <w:keepNext w:val="0"/>
      <w:outlineLvl w:val="9"/>
    </w:pPr>
    <w:rPr>
      <w:b w:val="0"/>
    </w:rPr>
  </w:style>
  <w:style w:type="paragraph" w:customStyle="1" w:styleId="NumPar3">
    <w:name w:val="NumPar 3"/>
    <w:basedOn w:val="Cmsor3"/>
    <w:next w:val="Text3"/>
    <w:pPr>
      <w:keepNext w:val="0"/>
      <w:outlineLvl w:val="9"/>
    </w:pPr>
    <w:rPr>
      <w:i w:val="0"/>
    </w:rPr>
  </w:style>
  <w:style w:type="paragraph" w:customStyle="1" w:styleId="NumPar4">
    <w:name w:val="NumPar 4"/>
    <w:basedOn w:val="Cmsor4"/>
    <w:next w:val="Text4"/>
    <w:pPr>
      <w:keepNext w:val="0"/>
      <w:outlineLvl w:val="9"/>
    </w:pPr>
  </w:style>
  <w:style w:type="paragraph" w:customStyle="1" w:styleId="PartTitle">
    <w:name w:val="PartTitle"/>
    <w:basedOn w:val="Norml"/>
    <w:next w:val="ChapterTitle"/>
    <w:pPr>
      <w:keepNext/>
      <w:pageBreakBefore/>
      <w:spacing w:after="480"/>
      <w:jc w:val="center"/>
    </w:pPr>
    <w:rPr>
      <w:b/>
      <w:sz w:val="36"/>
    </w:rPr>
  </w:style>
  <w:style w:type="paragraph" w:styleId="Csakszveg">
    <w:name w:val="Plain Text"/>
    <w:basedOn w:val="Norml"/>
    <w:rPr>
      <w:rFonts w:ascii="Courier New" w:hAnsi="Courier New"/>
      <w:sz w:val="20"/>
    </w:rPr>
  </w:style>
  <w:style w:type="paragraph" w:styleId="Megszlts">
    <w:name w:val="Salutation"/>
    <w:basedOn w:val="Norml"/>
    <w:next w:val="Norml"/>
  </w:style>
  <w:style w:type="paragraph" w:styleId="Alrs">
    <w:name w:val="Signature"/>
    <w:basedOn w:val="Norml"/>
    <w:next w:val="Enclosures"/>
    <w:pPr>
      <w:tabs>
        <w:tab w:val="left" w:pos="5103"/>
      </w:tabs>
      <w:spacing w:before="1200" w:after="0"/>
      <w:ind w:left="5103"/>
      <w:jc w:val="center"/>
    </w:pPr>
  </w:style>
  <w:style w:type="paragraph" w:styleId="Alcm">
    <w:name w:val="Subtitle"/>
    <w:basedOn w:val="Norml"/>
    <w:qFormat/>
    <w:pPr>
      <w:spacing w:after="60"/>
      <w:jc w:val="center"/>
      <w:outlineLvl w:val="1"/>
    </w:pPr>
    <w:rPr>
      <w:rFonts w:ascii="Arial" w:hAnsi="Arial"/>
    </w:rPr>
  </w:style>
  <w:style w:type="paragraph" w:customStyle="1" w:styleId="SubTitle1">
    <w:name w:val="SubTitle 1"/>
    <w:basedOn w:val="Norml"/>
    <w:next w:val="SubTitle2"/>
    <w:pPr>
      <w:jc w:val="center"/>
    </w:pPr>
    <w:rPr>
      <w:b/>
      <w:sz w:val="40"/>
    </w:rPr>
  </w:style>
  <w:style w:type="paragraph" w:customStyle="1" w:styleId="SubTitle2">
    <w:name w:val="SubTitle 2"/>
    <w:basedOn w:val="Norml"/>
    <w:pPr>
      <w:jc w:val="center"/>
    </w:pPr>
    <w:rPr>
      <w:b/>
      <w:sz w:val="32"/>
    </w:rPr>
  </w:style>
  <w:style w:type="paragraph" w:styleId="Hivatkozsjegyzk">
    <w:name w:val="table of authorities"/>
    <w:basedOn w:val="Norml"/>
    <w:next w:val="Norml"/>
    <w:semiHidden/>
    <w:pPr>
      <w:ind w:left="240" w:hanging="240"/>
    </w:pPr>
  </w:style>
  <w:style w:type="paragraph" w:styleId="brajegyzk">
    <w:name w:val="table of figures"/>
    <w:basedOn w:val="Norml"/>
    <w:next w:val="Norml"/>
    <w:semiHidden/>
    <w:pPr>
      <w:ind w:left="480" w:hanging="480"/>
    </w:pPr>
  </w:style>
  <w:style w:type="paragraph" w:styleId="Cm">
    <w:name w:val="Title"/>
    <w:basedOn w:val="Norml"/>
    <w:next w:val="SubTitle1"/>
    <w:qFormat/>
    <w:pPr>
      <w:spacing w:after="480"/>
      <w:jc w:val="center"/>
    </w:pPr>
    <w:rPr>
      <w:b/>
      <w:kern w:val="28"/>
      <w:sz w:val="48"/>
    </w:rPr>
  </w:style>
  <w:style w:type="paragraph" w:styleId="Hivatkozsjegyzk-fej">
    <w:name w:val="toa heading"/>
    <w:basedOn w:val="Norml"/>
    <w:next w:val="Norml"/>
    <w:semiHidden/>
    <w:pPr>
      <w:spacing w:before="120"/>
    </w:pPr>
    <w:rPr>
      <w:rFonts w:ascii="Arial" w:hAnsi="Arial"/>
      <w:b/>
    </w:rPr>
  </w:style>
  <w:style w:type="paragraph" w:styleId="TJ1">
    <w:name w:val="toc 1"/>
    <w:basedOn w:val="Norml"/>
    <w:next w:val="Norml"/>
    <w:semiHidden/>
    <w:pPr>
      <w:tabs>
        <w:tab w:val="right" w:leader="dot" w:pos="8640"/>
      </w:tabs>
      <w:spacing w:before="120" w:after="120"/>
      <w:ind w:left="482" w:right="720" w:hanging="482"/>
    </w:pPr>
    <w:rPr>
      <w:caps/>
    </w:rPr>
  </w:style>
  <w:style w:type="paragraph" w:styleId="TJ2">
    <w:name w:val="toc 2"/>
    <w:basedOn w:val="Norml"/>
    <w:next w:val="Norml"/>
    <w:semiHidden/>
    <w:pPr>
      <w:tabs>
        <w:tab w:val="right" w:leader="dot" w:pos="8640"/>
      </w:tabs>
      <w:spacing w:before="60" w:after="60"/>
      <w:ind w:left="1077" w:right="720" w:hanging="595"/>
    </w:pPr>
  </w:style>
  <w:style w:type="paragraph" w:styleId="TJ3">
    <w:name w:val="toc 3"/>
    <w:basedOn w:val="Norml"/>
    <w:next w:val="Norml"/>
    <w:semiHidden/>
    <w:pPr>
      <w:tabs>
        <w:tab w:val="right" w:leader="dot" w:pos="8640"/>
      </w:tabs>
      <w:spacing w:before="60" w:after="60"/>
      <w:ind w:left="1916" w:right="720" w:hanging="839"/>
    </w:pPr>
  </w:style>
  <w:style w:type="paragraph" w:styleId="TJ4">
    <w:name w:val="toc 4"/>
    <w:basedOn w:val="Norml"/>
    <w:next w:val="Norml"/>
    <w:semiHidden/>
    <w:pPr>
      <w:tabs>
        <w:tab w:val="right" w:leader="dot" w:pos="8641"/>
      </w:tabs>
      <w:spacing w:before="60" w:after="60"/>
      <w:ind w:left="2880" w:right="720" w:hanging="964"/>
    </w:pPr>
  </w:style>
  <w:style w:type="paragraph" w:styleId="TJ5">
    <w:name w:val="toc 5"/>
    <w:basedOn w:val="Norml"/>
    <w:next w:val="Norml"/>
    <w:semiHidden/>
    <w:pPr>
      <w:tabs>
        <w:tab w:val="right" w:leader="dot" w:pos="8641"/>
      </w:tabs>
      <w:spacing w:before="240" w:after="120"/>
      <w:ind w:right="720"/>
    </w:pPr>
    <w:rPr>
      <w:caps/>
    </w:rPr>
  </w:style>
  <w:style w:type="paragraph" w:styleId="TJ6">
    <w:name w:val="toc 6"/>
    <w:basedOn w:val="Norml"/>
    <w:next w:val="Norml"/>
    <w:autoRedefine/>
    <w:semiHidden/>
    <w:pPr>
      <w:ind w:left="1200"/>
    </w:pPr>
  </w:style>
  <w:style w:type="paragraph" w:styleId="TJ7">
    <w:name w:val="toc 7"/>
    <w:basedOn w:val="Norml"/>
    <w:next w:val="Norml"/>
    <w:autoRedefine/>
    <w:semiHidden/>
    <w:pPr>
      <w:ind w:left="1440"/>
    </w:pPr>
  </w:style>
  <w:style w:type="paragraph" w:styleId="TJ8">
    <w:name w:val="toc 8"/>
    <w:basedOn w:val="Norml"/>
    <w:next w:val="Norml"/>
    <w:autoRedefine/>
    <w:semiHidden/>
    <w:pPr>
      <w:ind w:left="1680"/>
    </w:pPr>
  </w:style>
  <w:style w:type="paragraph" w:styleId="TJ9">
    <w:name w:val="toc 9"/>
    <w:basedOn w:val="Norml"/>
    <w:next w:val="Norml"/>
    <w:autoRedefine/>
    <w:semiHidden/>
    <w:pPr>
      <w:ind w:left="1920"/>
    </w:pPr>
  </w:style>
  <w:style w:type="paragraph" w:customStyle="1" w:styleId="YReferences">
    <w:name w:val="YReferences"/>
    <w:basedOn w:val="Norml"/>
    <w:next w:val="Norm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
    <w:pPr>
      <w:numPr>
        <w:ilvl w:val="1"/>
        <w:numId w:val="14"/>
      </w:numPr>
    </w:pPr>
  </w:style>
  <w:style w:type="paragraph" w:customStyle="1" w:styleId="ListNumberLevel3">
    <w:name w:val="List Number (Level 3)"/>
    <w:basedOn w:val="Norml"/>
    <w:pPr>
      <w:numPr>
        <w:ilvl w:val="2"/>
        <w:numId w:val="14"/>
      </w:numPr>
    </w:pPr>
  </w:style>
  <w:style w:type="paragraph" w:customStyle="1" w:styleId="ListNumberLevel4">
    <w:name w:val="List Number (Level 4)"/>
    <w:basedOn w:val="Norm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artalomjegyzkcmsora">
    <w:name w:val="TOC Heading"/>
    <w:basedOn w:val="Norml"/>
    <w:next w:val="Norml"/>
    <w:qFormat/>
    <w:pPr>
      <w:keepNext/>
      <w:spacing w:before="240"/>
      <w:jc w:val="center"/>
    </w:pPr>
    <w:rPr>
      <w:b/>
    </w:rPr>
  </w:style>
  <w:style w:type="paragraph" w:customStyle="1" w:styleId="Contact">
    <w:name w:val="Contact"/>
    <w:basedOn w:val="Norml"/>
    <w:next w:val="Norml"/>
    <w:pPr>
      <w:spacing w:after="480"/>
      <w:ind w:left="567" w:hanging="567"/>
      <w:jc w:val="left"/>
    </w:pPr>
  </w:style>
  <w:style w:type="paragraph" w:customStyle="1" w:styleId="ZCom">
    <w:name w:val="Z_Com"/>
    <w:basedOn w:val="Norm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rsid w:val="006914AD"/>
    <w:rPr>
      <w:color w:val="0000FF"/>
      <w:u w:val="single"/>
    </w:rPr>
  </w:style>
  <w:style w:type="character" w:styleId="Lbjegyzet-hivatkozs">
    <w:name w:val="footnote reference"/>
    <w:rsid w:val="00CD08CF"/>
    <w:rPr>
      <w:vertAlign w:val="superscript"/>
    </w:rPr>
  </w:style>
  <w:style w:type="table" w:styleId="Kzepesrcs32jellszn">
    <w:name w:val="Medium Grid 3 Accent 2"/>
    <w:basedOn w:val="Normltblzat"/>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paragraph" w:customStyle="1" w:styleId="DocumentTitle">
    <w:name w:val="Document Title"/>
    <w:basedOn w:val="Norml"/>
    <w:link w:val="DocumentTitleChar"/>
    <w:qFormat/>
    <w:rsid w:val="002A726D"/>
    <w:pPr>
      <w:jc w:val="center"/>
    </w:pPr>
    <w:rPr>
      <w:rFonts w:ascii="Verdana" w:hAnsi="Verdana"/>
      <w:b/>
      <w:sz w:val="28"/>
      <w:lang w:eastAsia="x-none"/>
    </w:rPr>
  </w:style>
  <w:style w:type="paragraph" w:customStyle="1" w:styleId="Footerapproval">
    <w:name w:val="Footer approval"/>
    <w:basedOn w:val="llb"/>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llb"/>
    <w:link w:val="FooterDateChar"/>
    <w:qFormat/>
    <w:rsid w:val="00EE60CF"/>
    <w:pPr>
      <w:tabs>
        <w:tab w:val="right" w:pos="9240"/>
      </w:tabs>
    </w:pPr>
    <w:rPr>
      <w:rFonts w:ascii="Verdana" w:hAnsi="Verdana"/>
      <w:lang w:val="it-IT"/>
    </w:rPr>
  </w:style>
  <w:style w:type="character" w:customStyle="1" w:styleId="llbChar">
    <w:name w:val="Élőláb Char"/>
    <w:link w:val="llb"/>
    <w:uiPriority w:val="99"/>
    <w:rsid w:val="00EE60CF"/>
    <w:rPr>
      <w:rFonts w:ascii="Arial" w:hAnsi="Arial"/>
      <w:sz w:val="16"/>
      <w:lang w:val="fr-FR"/>
    </w:rPr>
  </w:style>
  <w:style w:type="character" w:customStyle="1" w:styleId="ApprovalfooterChar">
    <w:name w:val="Approval_footer Char"/>
    <w:basedOn w:val="llbChar"/>
    <w:link w:val="Footerapproval"/>
    <w:rsid w:val="00EE60CF"/>
    <w:rPr>
      <w:rFonts w:ascii="Arial" w:hAnsi="Arial"/>
      <w:sz w:val="16"/>
      <w:lang w:val="fr-FR"/>
    </w:rPr>
  </w:style>
  <w:style w:type="paragraph" w:customStyle="1" w:styleId="Seitenzahl1">
    <w:name w:val="Seitenzahl1"/>
    <w:basedOn w:val="llb"/>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lfejChar">
    <w:name w:val="Élőfej Char"/>
    <w:link w:val="lfej"/>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behzs"/>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behzsChar">
    <w:name w:val="Normál behúzás Char"/>
    <w:link w:val="Normlbehzs"/>
    <w:rsid w:val="007A4813"/>
    <w:rPr>
      <w:sz w:val="24"/>
      <w:lang w:val="fr-FR"/>
    </w:rPr>
  </w:style>
  <w:style w:type="character" w:customStyle="1" w:styleId="Bulletpoint1Char">
    <w:name w:val="Bullet point1 Char"/>
    <w:basedOn w:val="NormlbehzsChar"/>
    <w:link w:val="Bulletpoint1"/>
    <w:rsid w:val="007A4813"/>
    <w:rPr>
      <w:sz w:val="24"/>
      <w:lang w:val="fr-FR"/>
    </w:rPr>
  </w:style>
  <w:style w:type="paragraph" w:customStyle="1" w:styleId="BulletPoint2">
    <w:name w:val="Bullet Point 2"/>
    <w:basedOn w:val="Normlbehzs"/>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csostblzat">
    <w:name w:val="Table Grid"/>
    <w:basedOn w:val="Normltblzat"/>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tblzat"/>
    <w:rsid w:val="00EF7057"/>
    <w:tblPr/>
  </w:style>
  <w:style w:type="table" w:styleId="Elegnstblzat">
    <w:name w:val="Table Elegant"/>
    <w:basedOn w:val="Normltblzat"/>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Jegyzethivatkozs">
    <w:name w:val="annotation reference"/>
    <w:unhideWhenUsed/>
    <w:rsid w:val="00F0066C"/>
    <w:rPr>
      <w:sz w:val="16"/>
      <w:szCs w:val="16"/>
    </w:rPr>
  </w:style>
  <w:style w:type="character" w:customStyle="1" w:styleId="JegyzetszvegChar">
    <w:name w:val="Jegyzetszöveg Char"/>
    <w:link w:val="Jegyzetszveg"/>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l"/>
    <w:semiHidden/>
    <w:rsid w:val="007F7B4F"/>
    <w:pPr>
      <w:tabs>
        <w:tab w:val="num" w:pos="765"/>
      </w:tabs>
      <w:spacing w:after="0"/>
      <w:ind w:left="765" w:hanging="283"/>
      <w:jc w:val="left"/>
    </w:pPr>
    <w:rPr>
      <w:sz w:val="20"/>
      <w:lang w:val="en-GB" w:eastAsia="en-GB"/>
    </w:rPr>
  </w:style>
  <w:style w:type="paragraph" w:customStyle="1" w:styleId="List1">
    <w:name w:val="List 1"/>
    <w:basedOn w:val="Norm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
    <w:semiHidden/>
    <w:rsid w:val="007F7B4F"/>
    <w:pPr>
      <w:spacing w:after="0"/>
      <w:ind w:left="1080" w:hanging="360"/>
      <w:jc w:val="left"/>
    </w:pPr>
    <w:rPr>
      <w:sz w:val="20"/>
      <w:lang w:val="en-GB" w:eastAsia="en-GB"/>
    </w:rPr>
  </w:style>
  <w:style w:type="paragraph" w:customStyle="1" w:styleId="List51">
    <w:name w:val="List 51"/>
    <w:basedOn w:val="Norml"/>
    <w:semiHidden/>
    <w:rsid w:val="007F7B4F"/>
    <w:pPr>
      <w:numPr>
        <w:numId w:val="21"/>
      </w:numPr>
      <w:spacing w:after="0"/>
      <w:jc w:val="left"/>
    </w:pPr>
    <w:rPr>
      <w:sz w:val="20"/>
      <w:lang w:val="en-GB" w:eastAsia="en-GB"/>
    </w:rPr>
  </w:style>
  <w:style w:type="paragraph" w:customStyle="1" w:styleId="List6">
    <w:name w:val="List 6"/>
    <w:basedOn w:val="Norml"/>
    <w:semiHidden/>
    <w:rsid w:val="007F7B4F"/>
    <w:pPr>
      <w:numPr>
        <w:numId w:val="22"/>
      </w:numPr>
      <w:spacing w:after="0"/>
      <w:jc w:val="left"/>
    </w:pPr>
    <w:rPr>
      <w:sz w:val="20"/>
      <w:lang w:val="en-GB" w:eastAsia="en-GB"/>
    </w:rPr>
  </w:style>
  <w:style w:type="paragraph" w:customStyle="1" w:styleId="List7">
    <w:name w:val="List 7"/>
    <w:basedOn w:val="Norm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
    <w:next w:val="Szvegtrz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uborkszvegChar">
    <w:name w:val="Buborékszöveg Char"/>
    <w:link w:val="Buborkszveg"/>
    <w:uiPriority w:val="99"/>
    <w:semiHidden/>
    <w:rsid w:val="00BA290F"/>
    <w:rPr>
      <w:rFonts w:ascii="Tahoma" w:hAnsi="Tahoma" w:cs="Tahoma"/>
      <w:sz w:val="16"/>
      <w:szCs w:val="16"/>
      <w:lang w:val="fr-FR" w:eastAsia="en-US"/>
    </w:rPr>
  </w:style>
  <w:style w:type="paragraph" w:styleId="Listaszerbekezds">
    <w:name w:val="List Paragraph"/>
    <w:basedOn w:val="Norm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Megjegyzstrgya">
    <w:name w:val="annotation subject"/>
    <w:basedOn w:val="Jegyzetszveg"/>
    <w:next w:val="Jegyzetszveg"/>
    <w:link w:val="MegjegyzstrgyaChar"/>
    <w:uiPriority w:val="99"/>
    <w:unhideWhenUsed/>
    <w:rsid w:val="00BA290F"/>
    <w:pPr>
      <w:suppressAutoHyphens/>
      <w:spacing w:after="0"/>
      <w:jc w:val="left"/>
    </w:pPr>
    <w:rPr>
      <w:b/>
      <w:bCs/>
      <w:lang w:val="x-none" w:eastAsia="ar-SA"/>
    </w:rPr>
  </w:style>
  <w:style w:type="character" w:customStyle="1" w:styleId="MegjegyzstrgyaChar">
    <w:name w:val="Megjegyzés tárgya Char"/>
    <w:link w:val="Megjegyzstrgya"/>
    <w:uiPriority w:val="99"/>
    <w:rsid w:val="00BA290F"/>
    <w:rPr>
      <w:b/>
      <w:bCs/>
      <w:lang w:val="x-none" w:eastAsia="ar-SA"/>
    </w:rPr>
  </w:style>
  <w:style w:type="paragraph" w:styleId="Vltozat">
    <w:name w:val="Revision"/>
    <w:hidden/>
    <w:uiPriority w:val="99"/>
    <w:semiHidden/>
    <w:rsid w:val="00BA290F"/>
    <w:rPr>
      <w:sz w:val="24"/>
      <w:szCs w:val="24"/>
      <w:lang w:val="en-GB" w:eastAsia="ar-SA"/>
    </w:rPr>
  </w:style>
  <w:style w:type="character" w:styleId="Mrltotthiperhivatkozs">
    <w:name w:val="FollowedHyperlink"/>
    <w:uiPriority w:val="99"/>
    <w:unhideWhenUsed/>
    <w:rsid w:val="00BA290F"/>
    <w:rPr>
      <w:color w:val="800080"/>
      <w:u w:val="single"/>
    </w:rPr>
  </w:style>
  <w:style w:type="character" w:customStyle="1" w:styleId="Cmsor3Char">
    <w:name w:val="Címsor 3 Char"/>
    <w:link w:val="Cmsor3"/>
    <w:rsid w:val="005D5129"/>
    <w:rPr>
      <w:i/>
      <w:sz w:val="24"/>
      <w:lang w:val="fr-FR" w:eastAsia="en-US"/>
    </w:rPr>
  </w:style>
  <w:style w:type="character" w:styleId="Vgjegyzet-hivatkozs">
    <w:name w:val="endnote reference"/>
    <w:rsid w:val="005E7487"/>
    <w:rPr>
      <w:vertAlign w:val="superscript"/>
    </w:rPr>
  </w:style>
  <w:style w:type="character" w:styleId="Helyrzszveg">
    <w:name w:val="Placeholder Text"/>
    <w:basedOn w:val="Bekezdsalapbettpusa"/>
    <w:uiPriority w:val="99"/>
    <w:semiHidden/>
    <w:rsid w:val="000D6075"/>
    <w:rPr>
      <w:color w:val="808080"/>
    </w:rPr>
  </w:style>
  <w:style w:type="paragraph" w:styleId="E-mail-alrs">
    <w:name w:val="E-mail Signature"/>
    <w:basedOn w:val="Norml"/>
    <w:link w:val="E-mail-alrsChar"/>
    <w:rsid w:val="00A628D7"/>
    <w:pPr>
      <w:spacing w:after="0"/>
    </w:pPr>
  </w:style>
  <w:style w:type="character" w:customStyle="1" w:styleId="E-mail-alrsChar">
    <w:name w:val="E-mail-aláírás Char"/>
    <w:basedOn w:val="Bekezdsalapbettpusa"/>
    <w:link w:val="E-mail-alrs"/>
    <w:rsid w:val="00A628D7"/>
    <w:rPr>
      <w:sz w:val="24"/>
      <w:lang w:val="fr-FR" w:eastAsia="en-US"/>
    </w:rPr>
  </w:style>
  <w:style w:type="paragraph" w:styleId="HTML-cm">
    <w:name w:val="HTML Address"/>
    <w:basedOn w:val="Norml"/>
    <w:link w:val="HTML-cmChar"/>
    <w:rsid w:val="00A628D7"/>
    <w:pPr>
      <w:spacing w:after="0"/>
    </w:pPr>
    <w:rPr>
      <w:i/>
      <w:iCs/>
    </w:rPr>
  </w:style>
  <w:style w:type="character" w:customStyle="1" w:styleId="HTML-cmChar">
    <w:name w:val="HTML-cím Char"/>
    <w:basedOn w:val="Bekezdsalapbettpusa"/>
    <w:link w:val="HTML-cm"/>
    <w:rsid w:val="00A628D7"/>
    <w:rPr>
      <w:i/>
      <w:iCs/>
      <w:sz w:val="24"/>
      <w:lang w:val="fr-FR" w:eastAsia="en-US"/>
    </w:rPr>
  </w:style>
  <w:style w:type="paragraph" w:styleId="HTML-kntformzott">
    <w:name w:val="HTML Preformatted"/>
    <w:basedOn w:val="Norml"/>
    <w:link w:val="HTML-kntformzottChar"/>
    <w:rsid w:val="00A628D7"/>
    <w:pPr>
      <w:spacing w:after="0"/>
    </w:pPr>
    <w:rPr>
      <w:rFonts w:ascii="Consolas" w:hAnsi="Consolas"/>
      <w:sz w:val="20"/>
    </w:rPr>
  </w:style>
  <w:style w:type="character" w:customStyle="1" w:styleId="HTML-kntformzottChar">
    <w:name w:val="HTML-ként formázott Char"/>
    <w:basedOn w:val="Bekezdsalapbettpusa"/>
    <w:link w:val="HTML-kntformzott"/>
    <w:rsid w:val="00A628D7"/>
    <w:rPr>
      <w:rFonts w:ascii="Consolas" w:hAnsi="Consolas"/>
      <w:lang w:val="fr-FR" w:eastAsia="en-US"/>
    </w:rPr>
  </w:style>
  <w:style w:type="paragraph" w:styleId="Kiemeltidzet">
    <w:name w:val="Intense Quote"/>
    <w:basedOn w:val="Norml"/>
    <w:next w:val="Norml"/>
    <w:link w:val="KiemeltidzetChar"/>
    <w:uiPriority w:val="30"/>
    <w:qFormat/>
    <w:rsid w:val="00A628D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KiemeltidzetChar">
    <w:name w:val="Kiemelt idézet Char"/>
    <w:basedOn w:val="Bekezdsalapbettpusa"/>
    <w:link w:val="Kiemeltidzet"/>
    <w:uiPriority w:val="30"/>
    <w:rsid w:val="00A628D7"/>
    <w:rPr>
      <w:i/>
      <w:iCs/>
      <w:color w:val="5B9BD5" w:themeColor="accent1"/>
      <w:sz w:val="24"/>
      <w:lang w:val="fr-FR" w:eastAsia="en-US"/>
    </w:rPr>
  </w:style>
  <w:style w:type="paragraph" w:styleId="Nincstrkz">
    <w:name w:val="No Spacing"/>
    <w:uiPriority w:val="1"/>
    <w:qFormat/>
    <w:rsid w:val="00A628D7"/>
    <w:pPr>
      <w:jc w:val="both"/>
    </w:pPr>
    <w:rPr>
      <w:sz w:val="24"/>
      <w:lang w:val="fr-FR" w:eastAsia="en-US"/>
    </w:rPr>
  </w:style>
  <w:style w:type="paragraph" w:styleId="Irodalomjegyzk">
    <w:name w:val="Bibliography"/>
    <w:basedOn w:val="Norml"/>
    <w:next w:val="Norml"/>
    <w:uiPriority w:val="37"/>
    <w:semiHidden/>
    <w:unhideWhenUsed/>
    <w:rsid w:val="00A628D7"/>
  </w:style>
  <w:style w:type="paragraph" w:styleId="NormlWeb">
    <w:name w:val="Normal (Web)"/>
    <w:basedOn w:val="Norml"/>
    <w:rsid w:val="00A628D7"/>
    <w:rPr>
      <w:szCs w:val="24"/>
    </w:rPr>
  </w:style>
  <w:style w:type="paragraph" w:styleId="Idzet">
    <w:name w:val="Quote"/>
    <w:basedOn w:val="Norml"/>
    <w:next w:val="Norml"/>
    <w:link w:val="IdzetChar"/>
    <w:uiPriority w:val="29"/>
    <w:qFormat/>
    <w:rsid w:val="00A628D7"/>
    <w:pPr>
      <w:spacing w:before="200" w:after="160"/>
      <w:ind w:left="864" w:right="864"/>
      <w:jc w:val="center"/>
    </w:pPr>
    <w:rPr>
      <w:i/>
      <w:iCs/>
      <w:color w:val="404040" w:themeColor="text1" w:themeTint="BF"/>
    </w:rPr>
  </w:style>
  <w:style w:type="character" w:customStyle="1" w:styleId="IdzetChar">
    <w:name w:val="Idézet Char"/>
    <w:basedOn w:val="Bekezdsalapbettpusa"/>
    <w:link w:val="Idzet"/>
    <w:uiPriority w:val="29"/>
    <w:rsid w:val="00A628D7"/>
    <w:rPr>
      <w:i/>
      <w:iCs/>
      <w:color w:val="404040" w:themeColor="text1" w:themeTint="BF"/>
      <w:sz w:val="24"/>
      <w:lang w:val="fr-FR" w:eastAsia="en-US"/>
    </w:rPr>
  </w:style>
  <w:style w:type="character" w:customStyle="1" w:styleId="Formularfeld">
    <w:name w:val="Formularfeld"/>
    <w:basedOn w:val="Bekezdsalapbettpusa"/>
    <w:uiPriority w:val="1"/>
    <w:qFormat/>
    <w:rsid w:val="00DB06F7"/>
    <w:rPr>
      <w:rFonts w:ascii="Verdana" w:hAnsi="Verdana"/>
      <w:color w:val="auto"/>
      <w:sz w:val="16"/>
    </w:rPr>
  </w:style>
  <w:style w:type="table" w:styleId="Vilgoslista1jellszn">
    <w:name w:val="Light List Accent 1"/>
    <w:basedOn w:val="Normltblzat"/>
    <w:uiPriority w:val="61"/>
    <w:rsid w:val="006C0F6F"/>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Vilgosrnykols1jellszn">
    <w:name w:val="Light Shading Accent 1"/>
    <w:basedOn w:val="Normltblzat"/>
    <w:uiPriority w:val="60"/>
    <w:rsid w:val="006C0F6F"/>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88122607">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www.erasmusmais.pt/erasmusmais/images/pdfs/OLS-BEN-user-guide-01102014_final_clean.pdf" TargetMode="External"/><Relationship Id="rId1" Type="http://schemas.openxmlformats.org/officeDocument/2006/relationships/hyperlink" Target="http://europass.cedefop.europa.eu/en/resources/european-language-levels-ce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DE5D1B77654348A824540354DE46F8"/>
        <w:category>
          <w:name w:val="General"/>
          <w:gallery w:val="placeholder"/>
        </w:category>
        <w:types>
          <w:type w:val="bbPlcHdr"/>
        </w:types>
        <w:behaviors>
          <w:behavior w:val="content"/>
        </w:behaviors>
        <w:guid w:val="{D01D9AB9-1103-45C4-B6F2-78D405EC1856}"/>
      </w:docPartPr>
      <w:docPartBody>
        <w:p w:rsidR="002709BD" w:rsidRDefault="004C4FF5" w:rsidP="004C4FF5">
          <w:pPr>
            <w:pStyle w:val="3DDE5D1B77654348A824540354DE46F8"/>
          </w:pPr>
          <w:r>
            <w:rPr>
              <w:rStyle w:val="Helyrzszveg"/>
              <w:rFonts w:ascii="Verdana" w:hAnsi="Verdana"/>
              <w:sz w:val="14"/>
            </w:rPr>
            <w:t>Host institution’s name</w:t>
          </w:r>
        </w:p>
      </w:docPartBody>
    </w:docPart>
    <w:docPart>
      <w:docPartPr>
        <w:name w:val="F76D6AAFE81645AEA3DF5CA3F225E0F5"/>
        <w:category>
          <w:name w:val="General"/>
          <w:gallery w:val="placeholder"/>
        </w:category>
        <w:types>
          <w:type w:val="bbPlcHdr"/>
        </w:types>
        <w:behaviors>
          <w:behavior w:val="content"/>
        </w:behaviors>
        <w:guid w:val="{1A57EB61-D47A-477A-8573-A5D708F952B5}"/>
      </w:docPartPr>
      <w:docPartBody>
        <w:p w:rsidR="002709BD" w:rsidRDefault="004C4FF5" w:rsidP="004C4FF5">
          <w:pPr>
            <w:pStyle w:val="F76D6AAFE81645AEA3DF5CA3F225E0F5"/>
          </w:pPr>
          <w:r>
            <w:rPr>
              <w:rStyle w:val="Helyrzszveg"/>
              <w:rFonts w:ascii="Verdana" w:hAnsi="Verdana"/>
              <w:sz w:val="14"/>
            </w:rPr>
            <w:t>Study programme relevant for the stay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96C8D"/>
    <w:rsid w:val="00017728"/>
    <w:rsid w:val="0003558A"/>
    <w:rsid w:val="000B3920"/>
    <w:rsid w:val="000C5B8A"/>
    <w:rsid w:val="000E7B66"/>
    <w:rsid w:val="00106034"/>
    <w:rsid w:val="00153ACF"/>
    <w:rsid w:val="001670FA"/>
    <w:rsid w:val="001B0FF8"/>
    <w:rsid w:val="001C560E"/>
    <w:rsid w:val="0022577C"/>
    <w:rsid w:val="002709BD"/>
    <w:rsid w:val="002B3272"/>
    <w:rsid w:val="002E23C6"/>
    <w:rsid w:val="002E32E2"/>
    <w:rsid w:val="003006E1"/>
    <w:rsid w:val="003536D8"/>
    <w:rsid w:val="00375F15"/>
    <w:rsid w:val="003B45F2"/>
    <w:rsid w:val="004172AD"/>
    <w:rsid w:val="00425B9F"/>
    <w:rsid w:val="004360B9"/>
    <w:rsid w:val="00471E3A"/>
    <w:rsid w:val="004B2BB2"/>
    <w:rsid w:val="004C4FF5"/>
    <w:rsid w:val="004E1E7E"/>
    <w:rsid w:val="004F2462"/>
    <w:rsid w:val="0051020E"/>
    <w:rsid w:val="005201BC"/>
    <w:rsid w:val="00550CAD"/>
    <w:rsid w:val="00555480"/>
    <w:rsid w:val="00565B3B"/>
    <w:rsid w:val="005E2CF9"/>
    <w:rsid w:val="00603DFE"/>
    <w:rsid w:val="00643ADB"/>
    <w:rsid w:val="00675DFC"/>
    <w:rsid w:val="006A7B33"/>
    <w:rsid w:val="006F7D9A"/>
    <w:rsid w:val="007213A7"/>
    <w:rsid w:val="007335C0"/>
    <w:rsid w:val="00786497"/>
    <w:rsid w:val="007B7753"/>
    <w:rsid w:val="00827D52"/>
    <w:rsid w:val="00882385"/>
    <w:rsid w:val="009335CC"/>
    <w:rsid w:val="00943A71"/>
    <w:rsid w:val="0098352A"/>
    <w:rsid w:val="00AB347E"/>
    <w:rsid w:val="00AF48E2"/>
    <w:rsid w:val="00B62AFB"/>
    <w:rsid w:val="00CF3440"/>
    <w:rsid w:val="00D2020C"/>
    <w:rsid w:val="00D37769"/>
    <w:rsid w:val="00D44767"/>
    <w:rsid w:val="00D556F7"/>
    <w:rsid w:val="00DD0333"/>
    <w:rsid w:val="00DF7E03"/>
    <w:rsid w:val="00E424C8"/>
    <w:rsid w:val="00E96C8D"/>
    <w:rsid w:val="00F32205"/>
    <w:rsid w:val="00F379D0"/>
    <w:rsid w:val="00F41F77"/>
    <w:rsid w:val="00F74EF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43A7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4C4FF5"/>
    <w:rPr>
      <w:color w:val="808080"/>
    </w:rPr>
  </w:style>
  <w:style w:type="paragraph" w:customStyle="1" w:styleId="3DDE5D1B77654348A824540354DE46F8">
    <w:name w:val="3DDE5D1B77654348A824540354DE46F8"/>
    <w:rsid w:val="004C4FF5"/>
    <w:pPr>
      <w:spacing w:after="200" w:line="276" w:lineRule="auto"/>
    </w:pPr>
    <w:rPr>
      <w:lang w:val="lt-LT" w:eastAsia="lt-LT"/>
    </w:rPr>
  </w:style>
  <w:style w:type="paragraph" w:customStyle="1" w:styleId="F76D6AAFE81645AEA3DF5CA3F225E0F5">
    <w:name w:val="F76D6AAFE81645AEA3DF5CA3F225E0F5"/>
    <w:rsid w:val="004C4FF5"/>
    <w:pPr>
      <w:spacing w:after="200" w:line="276" w:lineRule="auto"/>
    </w:pPr>
    <w:rPr>
      <w:lang w:val="lt-LT" w:eastAsia="lt-L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85FE7-5BBB-4E39-B2C8-8E78ADEB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12</TotalTime>
  <Pages>4</Pages>
  <Words>703</Words>
  <Characters>4517</Characters>
  <Application>Microsoft Office Word</Application>
  <DocSecurity>0</DocSecurity>
  <PresentationFormat>Microsoft Word 11.0</PresentationFormat>
  <Lines>37</Lines>
  <Paragraphs>10</Paragraphs>
  <ScaleCrop>false</ScaleCrop>
  <HeadingPairs>
    <vt:vector size="12" baseType="variant">
      <vt:variant>
        <vt:lpstr>Cím</vt:lpstr>
      </vt:variant>
      <vt:variant>
        <vt:i4>1</vt:i4>
      </vt:variant>
      <vt:variant>
        <vt:lpstr>Title</vt:lpstr>
      </vt:variant>
      <vt:variant>
        <vt:i4>1</vt:i4>
      </vt:variant>
      <vt:variant>
        <vt:lpstr>Titel</vt:lpstr>
      </vt:variant>
      <vt:variant>
        <vt:i4>1</vt:i4>
      </vt:variant>
      <vt:variant>
        <vt:lpstr>Nosaukums</vt:lpstr>
      </vt:variant>
      <vt:variant>
        <vt:i4>1</vt:i4>
      </vt:variant>
      <vt:variant>
        <vt:lpstr>Titre</vt:lpstr>
      </vt:variant>
      <vt:variant>
        <vt:i4>1</vt:i4>
      </vt:variant>
      <vt:variant>
        <vt:lpstr>Titolo</vt:lpstr>
      </vt:variant>
      <vt:variant>
        <vt:i4>1</vt:i4>
      </vt:variant>
    </vt:vector>
  </HeadingPairs>
  <TitlesOfParts>
    <vt:vector size="6" baseType="lpstr">
      <vt:lpstr/>
      <vt:lpstr/>
      <vt:lpstr/>
      <vt:lpstr/>
      <vt:lpstr/>
      <vt:lpstr> </vt:lpstr>
    </vt:vector>
  </TitlesOfParts>
  <Company>European Commission</Company>
  <LinksUpToDate>false</LinksUpToDate>
  <CharactersWithSpaces>5210</CharactersWithSpaces>
  <SharedDoc>false</SharedDoc>
  <HLinks>
    <vt:vector size="30" baseType="variant">
      <vt:variant>
        <vt:i4>917518</vt:i4>
      </vt:variant>
      <vt:variant>
        <vt:i4>9</vt:i4>
      </vt:variant>
      <vt:variant>
        <vt:i4>0</vt:i4>
      </vt:variant>
      <vt:variant>
        <vt:i4>5</vt:i4>
      </vt:variant>
      <vt:variant>
        <vt:lpwstr>http://europass.cedefop.europa.eu/en/resources/european-language-levels-cefr</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ariant>
        <vt:i4>1114129</vt:i4>
      </vt:variant>
      <vt:variant>
        <vt:i4>-1</vt:i4>
      </vt:variant>
      <vt:variant>
        <vt:i4>2064</vt:i4>
      </vt:variant>
      <vt:variant>
        <vt:i4>1</vt:i4>
      </vt:variant>
      <vt:variant>
        <vt:lpwstr>https://fbcdn-sphotos-e-a.akamaihd.net/hphotos-ak-xaf1/v/t1.0-9/148543_371592136263376_880854462_n.jpg?oh=f047c7d10f20cac782d565ef10a23429&amp;oe=550EAC3E&amp;__gda__=1423023599_985fbe29e91c9e24d1cb654c7b9ed04c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Last name (s)</dc:creator>
  <cp:keywords>EL4</cp:keywords>
  <cp:lastModifiedBy>Elbekkal Ádám</cp:lastModifiedBy>
  <cp:revision>3</cp:revision>
  <cp:lastPrinted>2015-06-26T07:18:00Z</cp:lastPrinted>
  <dcterms:created xsi:type="dcterms:W3CDTF">2024-12-09T14:32:00Z</dcterms:created>
  <dcterms:modified xsi:type="dcterms:W3CDTF">2024-12-09T15:01:00Z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