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E7241" w14:textId="77777777" w:rsidR="00B04612" w:rsidRDefault="00B04612" w:rsidP="00B10F46">
      <w:pPr>
        <w:spacing w:after="0"/>
        <w:rPr>
          <w:rFonts w:ascii="Verdana" w:hAnsi="Verdana" w:cs="Arial"/>
          <w:b/>
          <w:color w:val="002060"/>
          <w:sz w:val="36"/>
          <w:szCs w:val="36"/>
          <w:lang w:val="en-GB"/>
        </w:rPr>
      </w:pPr>
      <w:r>
        <w:rPr>
          <w:noProof/>
          <w:lang w:val="hu-HU" w:eastAsia="hu-HU"/>
        </w:rPr>
        <w:drawing>
          <wp:anchor distT="0" distB="0" distL="114300" distR="114300" simplePos="0" relativeHeight="251659264" behindDoc="0" locked="0" layoutInCell="1" allowOverlap="1" wp14:anchorId="58062613" wp14:editId="7EEF7EDD">
            <wp:simplePos x="0" y="0"/>
            <wp:positionH relativeFrom="column">
              <wp:posOffset>-495300</wp:posOffset>
            </wp:positionH>
            <wp:positionV relativeFrom="paragraph">
              <wp:posOffset>-459740</wp:posOffset>
            </wp:positionV>
            <wp:extent cx="1828800" cy="724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8">
                      <a:extLst>
                        <a:ext uri="{28A0092B-C50C-407E-A947-70E740481C1C}">
                          <a14:useLocalDpi xmlns:a14="http://schemas.microsoft.com/office/drawing/2010/main" val="0"/>
                        </a:ext>
                      </a:extLst>
                    </a:blip>
                    <a:stretch>
                      <a:fillRect/>
                    </a:stretch>
                  </pic:blipFill>
                  <pic:spPr>
                    <a:xfrm>
                      <a:off x="0" y="0"/>
                      <a:ext cx="1828800" cy="724702"/>
                    </a:xfrm>
                    <a:prstGeom prst="rect">
                      <a:avLst/>
                    </a:prstGeom>
                  </pic:spPr>
                </pic:pic>
              </a:graphicData>
            </a:graphic>
          </wp:anchor>
        </w:drawing>
      </w:r>
    </w:p>
    <w:p w14:paraId="17D201D4" w14:textId="77777777"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E9CF02A" w14:textId="77777777"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66668" w14:textId="77777777"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Vilgoslista1jellszn"/>
        <w:tblW w:w="9828" w:type="dxa"/>
        <w:tblLayout w:type="fixed"/>
        <w:tblLook w:val="04A0" w:firstRow="1" w:lastRow="0" w:firstColumn="1" w:lastColumn="0" w:noHBand="0" w:noVBand="1"/>
      </w:tblPr>
      <w:tblGrid>
        <w:gridCol w:w="9828"/>
      </w:tblGrid>
      <w:tr w:rsidR="00B24D37" w:rsidRPr="00B24D37" w14:paraId="3FC7CDD4"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1837408" w14:textId="77777777" w:rsidR="00FC5923" w:rsidRPr="00B24D37" w:rsidRDefault="00FC5923" w:rsidP="00FC5923">
            <w:pPr>
              <w:tabs>
                <w:tab w:val="left" w:leader="dot" w:pos="5670"/>
              </w:tabs>
              <w:spacing w:after="120"/>
              <w:rPr>
                <w:rFonts w:ascii="Verdana" w:hAnsi="Verdana"/>
                <w:color w:val="002060"/>
                <w:sz w:val="16"/>
                <w:szCs w:val="16"/>
              </w:rPr>
            </w:pPr>
          </w:p>
          <w:p w14:paraId="7B071EFC"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 xml:space="preserve">Last/family name: </w:t>
            </w:r>
            <w:r w:rsidRPr="00B24D37">
              <w:rPr>
                <w:rFonts w:ascii="Verdana" w:hAnsi="Verdana"/>
                <w:color w:val="002060"/>
                <w:sz w:val="16"/>
                <w:szCs w:val="16"/>
              </w:rPr>
              <w:tab/>
            </w:r>
          </w:p>
          <w:p w14:paraId="5B3C9FB5" w14:textId="77777777"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name:            </w:t>
            </w:r>
            <w:r w:rsidRPr="00B24D37">
              <w:rPr>
                <w:rFonts w:ascii="Verdana" w:hAnsi="Verdana"/>
                <w:color w:val="002060"/>
                <w:sz w:val="16"/>
                <w:szCs w:val="16"/>
              </w:rPr>
              <w:tab/>
            </w:r>
          </w:p>
        </w:tc>
      </w:tr>
    </w:tbl>
    <w:p w14:paraId="6F300725" w14:textId="77777777" w:rsidR="00142D8D" w:rsidRPr="00B24D37" w:rsidRDefault="00142D8D" w:rsidP="005E527C">
      <w:pPr>
        <w:ind w:right="-992"/>
        <w:jc w:val="left"/>
        <w:rPr>
          <w:rFonts w:ascii="Verdana" w:hAnsi="Verdana" w:cs="Arial"/>
          <w:b/>
          <w:color w:val="002060"/>
          <w:sz w:val="2"/>
          <w:szCs w:val="2"/>
          <w:lang w:val="de-AT"/>
        </w:rPr>
      </w:pPr>
    </w:p>
    <w:p w14:paraId="208EFB13" w14:textId="77777777" w:rsidR="00106C1A" w:rsidRPr="00F8622A" w:rsidRDefault="00142D8D" w:rsidP="00A914F4">
      <w:pPr>
        <w:spacing w:before="240"/>
        <w:ind w:right="-992"/>
        <w:jc w:val="left"/>
        <w:rPr>
          <w:rFonts w:ascii="Verdana" w:hAnsi="Verdana" w:cs="Arial"/>
          <w:b/>
          <w:color w:val="002060"/>
          <w:sz w:val="20"/>
          <w:lang w:val="en-GB"/>
        </w:rPr>
      </w:pPr>
      <w:proofErr w:type="spellStart"/>
      <w:r w:rsidRPr="00F8622A">
        <w:rPr>
          <w:rFonts w:ascii="Verdana" w:hAnsi="Verdana" w:cs="Arial"/>
          <w:b/>
          <w:color w:val="002060"/>
          <w:sz w:val="20"/>
          <w:lang w:val="de-AT"/>
        </w:rPr>
        <w:t>Applying</w:t>
      </w:r>
      <w:proofErr w:type="spellEnd"/>
      <w:r w:rsidRPr="00F8622A">
        <w:rPr>
          <w:rFonts w:ascii="Verdana" w:hAnsi="Verdana" w:cs="Arial"/>
          <w:b/>
          <w:color w:val="002060"/>
          <w:sz w:val="20"/>
          <w:lang w:val="de-AT"/>
        </w:rPr>
        <w:t xml:space="preserve"> </w:t>
      </w:r>
      <w:proofErr w:type="spellStart"/>
      <w:r w:rsidRPr="00F8622A">
        <w:rPr>
          <w:rFonts w:ascii="Verdana" w:hAnsi="Verdana" w:cs="Arial"/>
          <w:b/>
          <w:color w:val="002060"/>
          <w:sz w:val="20"/>
          <w:lang w:val="de-AT"/>
        </w:rPr>
        <w:t>to</w:t>
      </w:r>
      <w:proofErr w:type="spellEnd"/>
      <w:r w:rsidRPr="00F8622A">
        <w:rPr>
          <w:rFonts w:ascii="Verdana" w:hAnsi="Verdana" w:cs="Arial"/>
          <w:b/>
          <w:color w:val="002060"/>
          <w:sz w:val="20"/>
          <w:lang w:val="de-AT"/>
        </w:rPr>
        <w:t xml:space="preserve"> </w:t>
      </w:r>
      <w:r w:rsidRPr="00F8622A">
        <w:rPr>
          <w:rFonts w:ascii="Verdana" w:hAnsi="Verdana" w:cs="Arial"/>
          <w:b/>
          <w:color w:val="002060"/>
          <w:sz w:val="20"/>
          <w:lang w:val="en-GB"/>
        </w:rPr>
        <w:t>Receiving Institution</w:t>
      </w:r>
    </w:p>
    <w:tbl>
      <w:tblPr>
        <w:tblStyle w:val="Vilgoslista1jellszn"/>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93BB418"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2842B948" w14:textId="77777777" w:rsidR="00142D8D" w:rsidRPr="00937D05" w:rsidRDefault="00142D8D" w:rsidP="00A914F4">
            <w:pPr>
              <w:spacing w:after="0"/>
              <w:ind w:right="34"/>
              <w:jc w:val="left"/>
              <w:rPr>
                <w:rFonts w:ascii="Verdana" w:hAnsi="Verdana" w:cs="Arial"/>
                <w:sz w:val="16"/>
                <w:szCs w:val="16"/>
                <w:lang w:val="en-GB"/>
              </w:rPr>
            </w:pPr>
            <w:proofErr w:type="gramStart"/>
            <w:r w:rsidRPr="00937D05">
              <w:rPr>
                <w:rFonts w:ascii="Verdana" w:hAnsi="Verdana" w:cs="Arial"/>
                <w:sz w:val="16"/>
                <w:szCs w:val="16"/>
                <w:lang w:val="en-GB"/>
              </w:rPr>
              <w:t>Receiving  institution</w:t>
            </w:r>
            <w:proofErr w:type="gramEnd"/>
            <w:r w:rsidRPr="00937D05">
              <w:rPr>
                <w:rFonts w:ascii="Verdana" w:hAnsi="Verdana" w:cs="Arial"/>
                <w:sz w:val="16"/>
                <w:szCs w:val="16"/>
                <w:lang w:val="en-GB"/>
              </w:rPr>
              <w:t>:</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2CACD89" w14:textId="77777777" w:rsidR="00142D8D" w:rsidRPr="00B24D37" w:rsidRDefault="00730D3F"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color w:val="7B7B7B" w:themeColor="accent3" w:themeShade="BF"/>
                </w:rPr>
                <w:id w:val="1651936830"/>
                <w:placeholder>
                  <w:docPart w:val="3DDE5D1B77654348A824540354DE46F8"/>
                </w:placeholder>
                <w:showingPlcHdr/>
                <w:text/>
              </w:sdtPr>
              <w:sdtEndPr>
                <w:rPr>
                  <w:rStyle w:val="Bekezdsalapbettpusa"/>
                  <w:rFonts w:ascii="Times New Roman" w:hAnsi="Times New Roman" w:cs="Arial"/>
                  <w:color w:val="002060"/>
                  <w:sz w:val="14"/>
                  <w:szCs w:val="16"/>
                  <w:lang w:val="en-GB"/>
                </w:rPr>
              </w:sdtEndPr>
              <w:sdtContent>
                <w:r w:rsidR="00142D8D" w:rsidRPr="00502D9C">
                  <w:rPr>
                    <w:rStyle w:val="Helyrzszveg"/>
                    <w:rFonts w:ascii="Verdana" w:hAnsi="Verdana"/>
                    <w:b w:val="0"/>
                    <w:color w:val="7B7B7B" w:themeColor="accent3" w:themeShade="BF"/>
                    <w:sz w:val="14"/>
                    <w:shd w:val="clear" w:color="auto" w:fill="FFFFFF" w:themeFill="background1"/>
                  </w:rPr>
                  <w:t>Host institution’s name</w:t>
                </w:r>
              </w:sdtContent>
            </w:sdt>
          </w:p>
        </w:tc>
      </w:tr>
      <w:tr w:rsidR="00142D8D" w:rsidRPr="00B24D37" w14:paraId="367D586D"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278E6D1" w14:textId="77777777"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Vgjegyzet-hivatkozs"/>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Bekezdsalapbettpusa"/>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33BC18E"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0A4BF4C0"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01B62066" w14:textId="7777777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Vgjegyzet-hivatkozs"/>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3059184" w14:textId="77777777"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7AC5217" w14:textId="77777777"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8D624BB" w14:textId="77777777"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113A7898"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1EF922EC"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6BD81EA"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F2DC11B"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955ED24"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0777118" w14:textId="77777777"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w:t>
            </w:r>
            <w:proofErr w:type="spellStart"/>
            <w:r w:rsidRPr="00B04612">
              <w:rPr>
                <w:rFonts w:ascii="Verdana" w:hAnsi="Verdana" w:cs="Arial"/>
                <w:color w:val="000000" w:themeColor="text1"/>
                <w:sz w:val="16"/>
                <w:szCs w:val="16"/>
                <w:lang w:val="en-GB"/>
              </w:rPr>
              <w:t>i.</w:t>
            </w:r>
            <w:proofErr w:type="gramStart"/>
            <w:r w:rsidRPr="00B04612">
              <w:rPr>
                <w:rFonts w:ascii="Verdana" w:hAnsi="Verdana" w:cs="Arial"/>
                <w:color w:val="000000" w:themeColor="text1"/>
                <w:sz w:val="16"/>
                <w:szCs w:val="16"/>
                <w:lang w:val="en-GB"/>
              </w:rPr>
              <w:t>e.</w:t>
            </w:r>
            <w:r w:rsidR="00142D8D" w:rsidRPr="00B04612">
              <w:rPr>
                <w:rFonts w:ascii="Verdana" w:hAnsi="Verdana" w:cs="Arial"/>
                <w:color w:val="000000" w:themeColor="text1"/>
                <w:sz w:val="16"/>
                <w:szCs w:val="16"/>
                <w:lang w:val="en-GB"/>
              </w:rPr>
              <w:t>Term</w:t>
            </w:r>
            <w:proofErr w:type="spellEnd"/>
            <w:proofErr w:type="gramEnd"/>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323097319"/>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041D4E8A"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0B310EA7"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0BCF51"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B24D37">
                  <w:rPr>
                    <w:rStyle w:val="Formularfeld"/>
                    <w:color w:val="7B7B7B" w:themeColor="accent3" w:themeShade="BF"/>
                    <w:szCs w:val="16"/>
                  </w:rPr>
                  <w:t xml:space="preserve">Academic year student applies for </w:t>
                </w:r>
              </w:p>
            </w:tc>
          </w:sdtContent>
        </w:sdt>
      </w:tr>
    </w:tbl>
    <w:p w14:paraId="735ABE33" w14:textId="77777777" w:rsidR="00B10F46" w:rsidRPr="00B10F46" w:rsidRDefault="00B10F46" w:rsidP="005E527C">
      <w:pPr>
        <w:ind w:right="-992"/>
        <w:jc w:val="left"/>
        <w:rPr>
          <w:rFonts w:ascii="Verdana" w:hAnsi="Verdana" w:cs="Arial"/>
          <w:b/>
          <w:color w:val="002060"/>
          <w:sz w:val="2"/>
          <w:szCs w:val="2"/>
          <w:lang w:val="de-AT"/>
        </w:rPr>
      </w:pPr>
    </w:p>
    <w:p w14:paraId="7B3FA1F6" w14:textId="77777777" w:rsidR="00661E31" w:rsidRPr="00F8622A" w:rsidRDefault="00977AD6" w:rsidP="005E527C">
      <w:pPr>
        <w:ind w:right="-992"/>
        <w:jc w:val="left"/>
        <w:rPr>
          <w:rFonts w:ascii="Verdana" w:hAnsi="Verdana" w:cs="Arial"/>
          <w:b/>
          <w:color w:val="2E74B5" w:themeColor="accent1" w:themeShade="BF"/>
          <w:sz w:val="20"/>
          <w:lang w:val="de-AT"/>
        </w:rPr>
      </w:pPr>
      <w:proofErr w:type="spellStart"/>
      <w:r w:rsidRPr="00F8622A">
        <w:rPr>
          <w:rFonts w:ascii="Verdana" w:hAnsi="Verdana" w:cs="Arial"/>
          <w:b/>
          <w:color w:val="002060"/>
          <w:sz w:val="20"/>
          <w:lang w:val="de-AT"/>
        </w:rPr>
        <w:t>Sending</w:t>
      </w:r>
      <w:proofErr w:type="spellEnd"/>
      <w:r w:rsidR="00661E31" w:rsidRPr="00F8622A">
        <w:rPr>
          <w:rFonts w:ascii="Verdana" w:hAnsi="Verdana" w:cs="Arial"/>
          <w:b/>
          <w:color w:val="002060"/>
          <w:sz w:val="20"/>
          <w:lang w:val="de-AT"/>
        </w:rPr>
        <w:t xml:space="preserve"> Institution</w:t>
      </w:r>
    </w:p>
    <w:tbl>
      <w:tblPr>
        <w:tblStyle w:val="Vilgoslista1jellszn"/>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3899C304"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533548E3" w14:textId="77777777"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rPr>
            <w:id w:val="504406956"/>
            <w:text/>
          </w:sdtPr>
          <w:sdtEndPr>
            <w:rPr>
              <w:rStyle w:val="Formularfeld"/>
            </w:rPr>
          </w:sdtEndPr>
          <w:sdtContent>
            <w:tc>
              <w:tcPr>
                <w:tcW w:w="2528" w:type="dxa"/>
                <w:shd w:val="clear" w:color="auto" w:fill="FFFFFF" w:themeFill="background1"/>
              </w:tcPr>
              <w:p w14:paraId="3E3A034F" w14:textId="77777777" w:rsidR="00661E31" w:rsidRPr="005E3336" w:rsidRDefault="005E3336" w:rsidP="005E333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5E3336">
                  <w:rPr>
                    <w:rStyle w:val="Formularfeld"/>
                  </w:rPr>
                  <w:t>Liszt Ferenc Academy of Music</w:t>
                </w:r>
              </w:p>
            </w:tc>
          </w:sdtContent>
        </w:sdt>
        <w:tc>
          <w:tcPr>
            <w:tcW w:w="1701" w:type="dxa"/>
            <w:shd w:val="clear" w:color="auto" w:fill="A6A6A6" w:themeFill="background1" w:themeFillShade="A6"/>
          </w:tcPr>
          <w:p w14:paraId="529DB52E"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rPr>
            <w:id w:val="194591020"/>
            <w:text/>
          </w:sdtPr>
          <w:sdtEndPr>
            <w:rPr>
              <w:rStyle w:val="Formularfeld"/>
            </w:rPr>
          </w:sdtEndPr>
          <w:sdtContent>
            <w:tc>
              <w:tcPr>
                <w:tcW w:w="3477" w:type="dxa"/>
                <w:shd w:val="clear" w:color="auto" w:fill="FFFFFF" w:themeFill="background1"/>
              </w:tcPr>
              <w:p w14:paraId="073C8A7E" w14:textId="77777777" w:rsidR="00661E31" w:rsidRPr="005E3336" w:rsidRDefault="005E3336" w:rsidP="005E333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5E3336">
                  <w:rPr>
                    <w:rStyle w:val="Formularfeld"/>
                    <w:b w:val="0"/>
                  </w:rPr>
                  <w:t>Erasmus+ Office</w:t>
                </w:r>
              </w:p>
            </w:tc>
          </w:sdtContent>
        </w:sdt>
      </w:tr>
      <w:tr w:rsidR="00B24D37" w:rsidRPr="00DF3B9C" w14:paraId="3701775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7DDB2F9D" w14:textId="77777777" w:rsidR="00961758" w:rsidRPr="00DF3B9C" w:rsidRDefault="0051747A" w:rsidP="00DF3B9C">
            <w:pPr>
              <w:spacing w:after="120"/>
              <w:ind w:right="34"/>
              <w:jc w:val="left"/>
              <w:rPr>
                <w:rStyle w:val="Formularfeld"/>
                <w:bCs w:val="0"/>
                <w:color w:val="FFFFFF" w:themeColor="background1"/>
              </w:rPr>
            </w:pPr>
            <w:r w:rsidRPr="00DF3B9C">
              <w:rPr>
                <w:rStyle w:val="Formularfeld"/>
                <w:bCs w:val="0"/>
                <w:color w:val="FFFFFF" w:themeColor="background1"/>
              </w:rPr>
              <w:t>Institutional</w:t>
            </w:r>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rPr>
            <w:id w:val="1772895744"/>
            <w:text/>
          </w:sdtPr>
          <w:sdtEndPr>
            <w:rPr>
              <w:rStyle w:val="Formularfeld"/>
            </w:rPr>
          </w:sdtEndPr>
          <w:sdtContent>
            <w:tc>
              <w:tcPr>
                <w:tcW w:w="2528" w:type="dxa"/>
                <w:tcBorders>
                  <w:top w:val="none" w:sz="0" w:space="0" w:color="auto"/>
                  <w:bottom w:val="none" w:sz="0" w:space="0" w:color="auto"/>
                </w:tcBorders>
              </w:tcPr>
              <w:p w14:paraId="5CBE9EF5" w14:textId="77777777" w:rsidR="00961758" w:rsidRPr="005E3336" w:rsidRDefault="005E3336" w:rsidP="005E33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b/>
                    <w:bCs/>
                  </w:rPr>
                  <w:t>HU BUDAPES25</w:t>
                </w:r>
              </w:p>
            </w:tc>
          </w:sdtContent>
        </w:sdt>
        <w:tc>
          <w:tcPr>
            <w:tcW w:w="1701" w:type="dxa"/>
            <w:tcBorders>
              <w:top w:val="none" w:sz="0" w:space="0" w:color="auto"/>
              <w:bottom w:val="none" w:sz="0" w:space="0" w:color="auto"/>
            </w:tcBorders>
            <w:shd w:val="clear" w:color="auto" w:fill="A6A6A6" w:themeFill="background1" w:themeFillShade="A6"/>
          </w:tcPr>
          <w:p w14:paraId="17E4FFD6" w14:textId="77777777"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Coordinator</w:t>
            </w:r>
            <w:r w:rsidR="003447F4">
              <w:rPr>
                <w:rStyle w:val="Vgjegyzet-hivatkozs"/>
                <w:rFonts w:ascii="Verdana" w:hAnsi="Verdana"/>
                <w:b/>
                <w:bCs/>
                <w:color w:val="FFFFFF" w:themeColor="background1"/>
                <w:sz w:val="16"/>
              </w:rPr>
              <w:endnoteReference w:id="3"/>
            </w:r>
            <w:r w:rsidR="00961758" w:rsidRPr="00DF3B9C">
              <w:rPr>
                <w:rStyle w:val="Formularfeld"/>
                <w:b/>
                <w:bCs/>
                <w:color w:val="FFFFFF" w:themeColor="background1"/>
              </w:rPr>
              <w:t>:</w:t>
            </w:r>
          </w:p>
        </w:tc>
        <w:tc>
          <w:tcPr>
            <w:tcW w:w="3477" w:type="dxa"/>
            <w:tcBorders>
              <w:top w:val="none" w:sz="0" w:space="0" w:color="auto"/>
              <w:bottom w:val="none" w:sz="0" w:space="0" w:color="auto"/>
              <w:right w:val="none" w:sz="0" w:space="0" w:color="auto"/>
            </w:tcBorders>
          </w:tcPr>
          <w:p w14:paraId="47377E9F" w14:textId="5A2E2143" w:rsidR="00961758" w:rsidRPr="005E3336" w:rsidRDefault="00063FFD"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Pr>
                <w:rStyle w:val="Formularfeld"/>
                <w:b/>
                <w:bCs/>
              </w:rPr>
              <w:t>Judit Elbekkal-Besznyák</w:t>
            </w:r>
          </w:p>
        </w:tc>
      </w:tr>
      <w:tr w:rsidR="00B24D37" w:rsidRPr="00DF3B9C" w14:paraId="2B3E23E6" w14:textId="77777777" w:rsidTr="00E73190">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4E4C6626" w14:textId="77777777" w:rsidR="00961758" w:rsidRPr="00DF3B9C" w:rsidRDefault="00961758" w:rsidP="00DF3B9C">
            <w:pPr>
              <w:spacing w:after="120"/>
              <w:ind w:right="34"/>
              <w:jc w:val="left"/>
              <w:rPr>
                <w:rStyle w:val="Formularfeld"/>
                <w:color w:val="FFFFFF" w:themeColor="background1"/>
              </w:rPr>
            </w:pPr>
            <w:r w:rsidRPr="00DF3B9C">
              <w:rPr>
                <w:rStyle w:val="Formularfeld"/>
                <w:color w:val="FFFFFF" w:themeColor="background1"/>
              </w:rPr>
              <w:t>Address:</w:t>
            </w:r>
          </w:p>
        </w:tc>
        <w:sdt>
          <w:sdtPr>
            <w:rPr>
              <w:rStyle w:val="Formularfeld"/>
            </w:rPr>
            <w:id w:val="-453024016"/>
            <w:text/>
          </w:sdtPr>
          <w:sdtEndPr>
            <w:rPr>
              <w:rStyle w:val="Formularfeld"/>
            </w:rPr>
          </w:sdtEndPr>
          <w:sdtContent>
            <w:tc>
              <w:tcPr>
                <w:tcW w:w="2528" w:type="dxa"/>
              </w:tcPr>
              <w:p w14:paraId="63F7B152" w14:textId="77777777" w:rsidR="00961758" w:rsidRPr="005E3336" w:rsidRDefault="006E0E87" w:rsidP="005E333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Pr>
                    <w:rStyle w:val="Formularfeld"/>
                  </w:rPr>
                  <w:t>106</w:t>
                </w:r>
                <w:r w:rsidR="005E3336" w:rsidRPr="005E3336">
                  <w:rPr>
                    <w:rStyle w:val="Formularfeld"/>
                  </w:rPr>
                  <w:t>1 Budapest, Liszt Ferenc tér 8.</w:t>
                </w:r>
              </w:p>
            </w:tc>
          </w:sdtContent>
        </w:sdt>
        <w:tc>
          <w:tcPr>
            <w:tcW w:w="1701" w:type="dxa"/>
            <w:shd w:val="clear" w:color="auto" w:fill="A6A6A6" w:themeFill="background1" w:themeFillShade="A6"/>
          </w:tcPr>
          <w:p w14:paraId="305A77BF" w14:textId="77777777" w:rsidR="00961758" w:rsidRPr="00DF3B9C"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rPr>
            <w:id w:val="1992902588"/>
            <w:text/>
          </w:sdtPr>
          <w:sdtEndPr>
            <w:rPr>
              <w:rStyle w:val="Formularfeld"/>
            </w:rPr>
          </w:sdtEndPr>
          <w:sdtContent>
            <w:tc>
              <w:tcPr>
                <w:tcW w:w="3477" w:type="dxa"/>
              </w:tcPr>
              <w:p w14:paraId="19B0B5E0" w14:textId="267E4D89" w:rsidR="00961758" w:rsidRPr="005E3336" w:rsidRDefault="00063FFD"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Pr>
                    <w:rStyle w:val="Formularfeld"/>
                  </w:rPr>
                  <w:t>erasmus</w:t>
                </w:r>
                <w:r w:rsidR="005E3336" w:rsidRPr="005E3336">
                  <w:rPr>
                    <w:rStyle w:val="Formularfeld"/>
                  </w:rPr>
                  <w:t>@academy.</w:t>
                </w:r>
                <w:r>
                  <w:rPr>
                    <w:rStyle w:val="Formularfeld"/>
                  </w:rPr>
                  <w:t>liszt.</w:t>
                </w:r>
                <w:r w:rsidR="005E3336" w:rsidRPr="005E3336">
                  <w:rPr>
                    <w:rStyle w:val="Formularfeld"/>
                  </w:rPr>
                  <w:t>hu</w:t>
                </w:r>
              </w:p>
            </w:tc>
          </w:sdtContent>
        </w:sdt>
      </w:tr>
      <w:tr w:rsidR="00B24D37" w:rsidRPr="00DF3B9C" w14:paraId="2E71252E"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09F3FA03" w14:textId="77777777"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rPr>
            <w:id w:val="1517347658"/>
            <w:text/>
          </w:sdtPr>
          <w:sdtEndPr>
            <w:rPr>
              <w:rStyle w:val="Formularfeld"/>
            </w:rPr>
          </w:sdtEndPr>
          <w:sdtContent>
            <w:tc>
              <w:tcPr>
                <w:tcW w:w="2528" w:type="dxa"/>
                <w:tcBorders>
                  <w:top w:val="none" w:sz="0" w:space="0" w:color="auto"/>
                  <w:bottom w:val="none" w:sz="0" w:space="0" w:color="auto"/>
                </w:tcBorders>
              </w:tcPr>
              <w:p w14:paraId="6FCAF531" w14:textId="77777777" w:rsidR="00961758" w:rsidRPr="005E3336" w:rsidRDefault="005E3336"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rPr>
                  <w:t>Hungary</w:t>
                </w:r>
              </w:p>
            </w:tc>
          </w:sdtContent>
        </w:sdt>
        <w:tc>
          <w:tcPr>
            <w:tcW w:w="1701" w:type="dxa"/>
            <w:tcBorders>
              <w:top w:val="none" w:sz="0" w:space="0" w:color="auto"/>
              <w:bottom w:val="none" w:sz="0" w:space="0" w:color="auto"/>
            </w:tcBorders>
            <w:shd w:val="clear" w:color="auto" w:fill="A6A6A6" w:themeFill="background1" w:themeFillShade="A6"/>
          </w:tcPr>
          <w:p w14:paraId="582D4A2B"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5C8326B7" w14:textId="1674E381" w:rsidR="00961758" w:rsidRPr="005E3336" w:rsidRDefault="005E3336" w:rsidP="005E33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bCs/>
                  </w:rPr>
                  <w:t>+3614624600 / 1</w:t>
                </w:r>
                <w:r w:rsidR="00063FFD">
                  <w:rPr>
                    <w:rStyle w:val="Formularfeld"/>
                    <w:bCs/>
                  </w:rPr>
                  <w:t>29</w:t>
                </w:r>
              </w:p>
            </w:tc>
          </w:sdtContent>
        </w:sdt>
      </w:tr>
    </w:tbl>
    <w:p w14:paraId="45AC225D" w14:textId="77777777" w:rsidR="00B10F46" w:rsidRPr="00B10F46" w:rsidRDefault="00B10F46" w:rsidP="002559E5">
      <w:pPr>
        <w:ind w:right="-992"/>
        <w:jc w:val="left"/>
        <w:rPr>
          <w:rFonts w:ascii="Verdana" w:hAnsi="Verdana" w:cs="Arial"/>
          <w:b/>
          <w:color w:val="002060"/>
          <w:sz w:val="2"/>
          <w:szCs w:val="2"/>
          <w:lang w:val="de-AT"/>
        </w:rPr>
      </w:pPr>
    </w:p>
    <w:p w14:paraId="77AF1CA7" w14:textId="77777777"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Vilgosrnykols1jellszn"/>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701927" w:rsidRPr="00B24D37" w14:paraId="558F7208"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13EB2ED4" w14:textId="77777777"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Bekezdsalapbettpusa"/>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0702DBE"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Helyrzszveg"/>
                    <w:rFonts w:ascii="Verdana" w:hAnsi="Verdana"/>
                    <w:b w:val="0"/>
                    <w:color w:val="808080" w:themeColor="background1" w:themeShade="80"/>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2A97AABD"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Bekezdsalapbettpusa"/>
              <w:rFonts w:ascii="Times New Roman" w:hAnsi="Times New Roman" w:cs="Arial"/>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177DF0E6"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Helyrzszveg"/>
                    <w:rFonts w:ascii="Verdana" w:hAnsi="Verdana"/>
                    <w:b w:val="0"/>
                    <w:color w:val="808080" w:themeColor="background1" w:themeShade="80"/>
                    <w:sz w:val="16"/>
                    <w:szCs w:val="16"/>
                  </w:rPr>
                  <w:t>First name(s)</w:t>
                </w:r>
              </w:p>
            </w:tc>
          </w:sdtContent>
        </w:sdt>
      </w:tr>
      <w:tr w:rsidR="00701927" w:rsidRPr="00B24D37" w14:paraId="13FF57B1"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7B168BDF"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Bekezdsalapbettpusa"/>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2B00EA97"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D347101" w14:textId="77777777"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Vgjegyzet-hivatkozs"/>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Bekezdsalapbettpusa"/>
              <w:rFonts w:ascii="Times New Roman" w:hAnsi="Times New Roman" w:cs="Arial"/>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3FE01E83"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Nationality</w:t>
                </w:r>
              </w:p>
            </w:tc>
          </w:sdtContent>
        </w:sdt>
      </w:tr>
      <w:tr w:rsidR="00757254" w:rsidRPr="00B24D37" w14:paraId="4F31B5BE"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45D3DB7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Bekezdsalapbettpusa"/>
              <w:rFonts w:ascii="Times New Roman" w:hAnsi="Times New Roman" w:cs="Arial"/>
              <w:sz w:val="24"/>
              <w:lang w:val="en-GB"/>
            </w:rPr>
          </w:sdtEndPr>
          <w:sdtContent>
            <w:tc>
              <w:tcPr>
                <w:tcW w:w="2529" w:type="dxa"/>
                <w:shd w:val="clear" w:color="auto" w:fill="FFFFFF" w:themeFill="background1"/>
              </w:tcPr>
              <w:p w14:paraId="6B967C74" w14:textId="77777777" w:rsidR="00757254" w:rsidRPr="00937D05"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M/F</w:t>
                </w:r>
              </w:p>
            </w:tc>
          </w:sdtContent>
        </w:sdt>
        <w:tc>
          <w:tcPr>
            <w:tcW w:w="1701" w:type="dxa"/>
            <w:gridSpan w:val="2"/>
            <w:shd w:val="clear" w:color="auto" w:fill="A6A6A6" w:themeFill="background1" w:themeFillShade="A6"/>
          </w:tcPr>
          <w:p w14:paraId="07315865" w14:textId="77777777"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text/>
          </w:sdtPr>
          <w:sdtEndPr/>
          <w:sdtContent>
            <w:tc>
              <w:tcPr>
                <w:tcW w:w="3480" w:type="dxa"/>
                <w:gridSpan w:val="5"/>
                <w:shd w:val="clear" w:color="auto" w:fill="FFFFFF" w:themeFill="background1"/>
              </w:tcPr>
              <w:p w14:paraId="0B18BDB0" w14:textId="77777777" w:rsidR="00757254" w:rsidRPr="00937D05"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Phone (</w:t>
                </w:r>
                <w:r w:rsidR="00170385" w:rsidRPr="00937D05">
                  <w:rPr>
                    <w:rFonts w:ascii="Verdana" w:hAnsi="Verdana"/>
                    <w:color w:val="A6A6A6" w:themeColor="background1" w:themeShade="A6"/>
                    <w:sz w:val="16"/>
                    <w:szCs w:val="16"/>
                  </w:rPr>
                  <w:t>incl.</w:t>
                </w:r>
                <w:r w:rsidRPr="00937D05">
                  <w:rPr>
                    <w:rFonts w:ascii="Verdana" w:hAnsi="Verdana"/>
                    <w:color w:val="A6A6A6" w:themeColor="background1" w:themeShade="A6"/>
                    <w:sz w:val="16"/>
                    <w:szCs w:val="16"/>
                  </w:rPr>
                  <w:t xml:space="preserve"> country code)</w:t>
                </w:r>
              </w:p>
            </w:tc>
          </w:sdtContent>
        </w:sdt>
      </w:tr>
      <w:tr w:rsidR="00757254" w:rsidRPr="00B24D37" w14:paraId="0343F878"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1162BB1" w14:textId="77777777"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0A96EDD6" w14:textId="77777777" w:rsidR="00757254" w:rsidRPr="00937D05"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Current address</w:t>
                </w:r>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5B2ED79F"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Bekezdsalapbettpusa"/>
              <w:rFonts w:ascii="Times New Roman" w:hAnsi="Times New Roman" w:cs="Arial"/>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2F12E766" w14:textId="77777777" w:rsidR="00757254"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Permanent address</w:t>
                </w:r>
              </w:p>
            </w:tc>
          </w:sdtContent>
        </w:sdt>
      </w:tr>
      <w:tr w:rsidR="00B74C31" w:rsidRPr="00B24D37" w14:paraId="7010F5C1" w14:textId="77777777" w:rsidTr="00F8622A">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619FC0D9"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color w:val="A6A6A6" w:themeColor="background1" w:themeShade="A6"/>
              <w:szCs w:val="16"/>
            </w:rPr>
            <w:id w:val="520282502"/>
            <w:showingPlcHdr/>
            <w:date>
              <w:dateFormat w:val="dd.MM.yyyy"/>
              <w:lid w:val="de-AT"/>
              <w:storeMappedDataAs w:val="dateTime"/>
              <w:calendar w:val="gregorian"/>
            </w:date>
          </w:sdtPr>
          <w:sdtEndPr>
            <w:rPr>
              <w:rStyle w:val="Bekezdsalapbettpusa"/>
              <w:rFonts w:ascii="Times New Roman" w:hAnsi="Times New Roman" w:cs="Arial"/>
              <w:sz w:val="24"/>
              <w:lang w:val="en-GB"/>
            </w:rPr>
          </w:sdtEndPr>
          <w:sdtContent>
            <w:tc>
              <w:tcPr>
                <w:tcW w:w="2529" w:type="dxa"/>
                <w:tcBorders>
                  <w:bottom w:val="single" w:sz="4" w:space="0" w:color="002060"/>
                  <w:right w:val="single" w:sz="4" w:space="0" w:color="002060"/>
                </w:tcBorders>
              </w:tcPr>
              <w:p w14:paraId="48B639F2" w14:textId="77777777" w:rsidR="00B74C31" w:rsidRPr="00937D05"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11D9E616"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6F5CA66B"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6A6A6" w:themeColor="background1" w:themeShade="A6"/>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50693B33" w14:textId="77777777" w:rsidR="00B74C31" w:rsidRPr="00937D05" w:rsidRDefault="001A5FB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Name, E-mail, Phone</w:t>
                </w:r>
              </w:p>
            </w:tc>
          </w:sdtContent>
        </w:sdt>
      </w:tr>
      <w:tr w:rsidR="00B74C31" w:rsidRPr="00B24D37" w14:paraId="7292B157"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5B0F256" w14:textId="77777777"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04DA596" w14:textId="77777777" w:rsidR="00B74C31" w:rsidRPr="00B24D37" w:rsidRDefault="00B04612"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sidRPr="005971A7">
                  <w:rPr>
                    <w:rFonts w:ascii="Verdana" w:hAnsi="Verdana"/>
                    <w:color w:val="A6A6A6" w:themeColor="background1" w:themeShade="A6"/>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DD624E3"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5B51F78D"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1E0B4067" w14:textId="77777777" w:rsidTr="00F8622A">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00AA3DA3" w14:textId="77777777"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2F9D5710" w14:textId="77777777"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30B26D03" w14:textId="77777777"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Vgjegyzet-hivatkozs"/>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480CD6E8" w14:textId="77777777" w:rsidR="00937D05" w:rsidRPr="00A914F4" w:rsidRDefault="00730D3F"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text/>
              </w:sdtPr>
              <w:sdtEndPr>
                <w:rPr>
                  <w:rStyle w:val="Bekezdsalapbettpusa"/>
                  <w:rFonts w:ascii="Times New Roman" w:hAnsi="Times New Roman" w:cs="Arial"/>
                  <w:sz w:val="24"/>
                  <w:szCs w:val="16"/>
                  <w:lang w:val="en-GB"/>
                </w:rPr>
              </w:sdtEndPr>
              <w:sdtContent>
                <w:r w:rsidR="00937D05" w:rsidRPr="00A914F4">
                  <w:rPr>
                    <w:rStyle w:val="Formularfeld"/>
                    <w:color w:val="A6A6A6" w:themeColor="background1" w:themeShade="A6"/>
                  </w:rPr>
                  <w:t>0215 (Music and Performing Arts)</w:t>
                </w:r>
              </w:sdtContent>
            </w:sdt>
          </w:p>
        </w:tc>
      </w:tr>
      <w:tr w:rsidR="00937D05" w:rsidRPr="00B24D37" w14:paraId="4002E593" w14:textId="77777777" w:rsidTr="00367771">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4221DBA0" w14:textId="77777777"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Vgjegyzet-hivatkozs"/>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27F368A9" w14:textId="77777777" w:rsidR="00937D05" w:rsidRPr="00A914F4" w:rsidRDefault="00730D3F" w:rsidP="00433D4B">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text/>
              </w:sdtPr>
              <w:sdtEndPr/>
              <w:sdtContent>
                <w:r w:rsidR="00937D05" w:rsidRPr="00A914F4">
                  <w:rPr>
                    <w:rFonts w:ascii="Verdana" w:hAnsi="Verdana"/>
                    <w:color w:val="A6A6A6" w:themeColor="background1" w:themeShade="A6"/>
                    <w:sz w:val="16"/>
                    <w:szCs w:val="16"/>
                  </w:rPr>
                  <w:t xml:space="preserve"> Study programme</w:t>
                </w:r>
              </w:sdtContent>
            </w:sdt>
          </w:p>
        </w:tc>
      </w:tr>
      <w:tr w:rsidR="00937D05" w:rsidRPr="00B24D37" w14:paraId="24F96B65" w14:textId="77777777"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A2E0B7F" w14:textId="77777777"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637BF1D5" w14:textId="77777777" w:rsidR="00937D05" w:rsidRPr="00A914F4" w:rsidRDefault="00730D3F"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Bekezdsalapbettpusa"/>
                  <w:rFonts w:ascii="Times New Roman" w:hAnsi="Times New Roman" w:cs="Arial"/>
                  <w:sz w:val="24"/>
                  <w:szCs w:val="16"/>
                  <w:lang w:val="en-GB"/>
                </w:rPr>
              </w:sdtEndPr>
              <w:sdtContent>
                <w:r w:rsidR="00937D05" w:rsidRPr="00A914F4">
                  <w:rPr>
                    <w:rStyle w:val="Helyrzszveg"/>
                    <w:rFonts w:ascii="Verdana" w:hAnsi="Verdana"/>
                    <w:color w:val="A6A6A6" w:themeColor="background1" w:themeShade="A6"/>
                    <w:sz w:val="14"/>
                    <w:szCs w:val="14"/>
                  </w:rPr>
                  <w:t>Principal study subject</w:t>
                </w:r>
              </w:sdtContent>
            </w:sdt>
            <w:r w:rsidR="00937D05" w:rsidRPr="00A914F4">
              <w:rPr>
                <w:rStyle w:val="Formularfeld"/>
                <w:color w:val="A6A6A6" w:themeColor="background1" w:themeShade="A6"/>
              </w:rPr>
              <w:t xml:space="preserve"> </w:t>
            </w:r>
          </w:p>
        </w:tc>
      </w:tr>
      <w:tr w:rsidR="00502D9C" w:rsidRPr="00B24D37" w14:paraId="4029297F" w14:textId="77777777" w:rsidTr="00B10F46">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F99D491" w14:textId="77777777"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1B7C6E1C" w14:textId="77777777" w:rsidR="00937D05" w:rsidRPr="00937D05"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gridSpan w:val="2"/>
            <w:shd w:val="clear" w:color="auto" w:fill="A6A6A6" w:themeFill="background1" w:themeFillShade="A6"/>
          </w:tcPr>
          <w:p w14:paraId="0F98DAD4" w14:textId="7777777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60FA265" w14:textId="7777777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sdtPr>
              <w:sdtEndPr>
                <w:rPr>
                  <w:rStyle w:val="Formularfeld"/>
                </w:rPr>
              </w:sdtEndPr>
              <w:sdtContent>
                <w:r w:rsidR="00DC1692">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50D60369" w14:textId="77777777"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3D4DC3C3" w14:textId="77777777"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6B5BE9E7" w14:textId="7777777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sdtPr>
              <w:sdtEndPr>
                <w:rPr>
                  <w:rStyle w:val="Formularfeld"/>
                </w:rPr>
              </w:sdtEnd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04C07C1" w14:textId="77777777"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0629BA3E" w14:textId="77777777"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09DA8C7B" w14:textId="77777777" w:rsidR="00937D05" w:rsidRPr="00937D05" w:rsidRDefault="00730D3F"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r w:rsidR="00937D05" w:rsidRPr="00A914F4">
                  <w:rPr>
                    <w:rFonts w:ascii="Verdana" w:hAnsi="Verdana"/>
                    <w:color w:val="A6A6A6" w:themeColor="background1" w:themeShade="A6"/>
                    <w:sz w:val="16"/>
                    <w:szCs w:val="16"/>
                  </w:rPr>
                  <w:t>Number of years</w:t>
                </w:r>
              </w:sdtContent>
            </w:sdt>
            <w:r w:rsidR="00937D05" w:rsidRPr="00A914F4">
              <w:rPr>
                <w:rFonts w:ascii="Verdana" w:hAnsi="Verdana"/>
                <w:color w:val="A6A6A6" w:themeColor="background1" w:themeShade="A6"/>
                <w:sz w:val="16"/>
                <w:szCs w:val="16"/>
              </w:rPr>
              <w:t xml:space="preserve"> </w:t>
            </w:r>
          </w:p>
        </w:tc>
      </w:tr>
    </w:tbl>
    <w:p w14:paraId="1FD22C04" w14:textId="77777777" w:rsidR="00A914F4" w:rsidRPr="00AB301A" w:rsidRDefault="00A914F4" w:rsidP="002559E5">
      <w:pPr>
        <w:ind w:right="-992"/>
        <w:jc w:val="left"/>
        <w:rPr>
          <w:rFonts w:ascii="Verdana" w:hAnsi="Verdana"/>
          <w:sz w:val="16"/>
          <w:szCs w:val="16"/>
          <w:lang w:val="en-GB"/>
        </w:rPr>
      </w:pPr>
    </w:p>
    <w:p w14:paraId="5CEF5212" w14:textId="77777777"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 xml:space="preserve">Study </w:t>
      </w:r>
      <w:proofErr w:type="spellStart"/>
      <w:r w:rsidRPr="005D3642">
        <w:rPr>
          <w:rFonts w:ascii="Verdana" w:hAnsi="Verdana" w:cs="Arial"/>
          <w:b/>
          <w:color w:val="002060"/>
          <w:sz w:val="20"/>
          <w:lang w:val="de-AT"/>
        </w:rPr>
        <w:t>P</w:t>
      </w:r>
      <w:r w:rsidR="00AF4BE4" w:rsidRPr="005D3642">
        <w:rPr>
          <w:rFonts w:ascii="Verdana" w:hAnsi="Verdana" w:cs="Arial"/>
          <w:b/>
          <w:color w:val="002060"/>
          <w:sz w:val="20"/>
          <w:lang w:val="de-AT"/>
        </w:rPr>
        <w:t>eriod</w:t>
      </w:r>
      <w:proofErr w:type="spellEnd"/>
      <w:r w:rsidR="00AF4BE4" w:rsidRPr="005D3642">
        <w:rPr>
          <w:rFonts w:ascii="Verdana" w:hAnsi="Verdana" w:cs="Arial"/>
          <w:b/>
          <w:color w:val="2E74B5" w:themeColor="accent1" w:themeShade="BF"/>
          <w:sz w:val="20"/>
          <w:lang w:val="de-AT"/>
        </w:rPr>
        <w:t xml:space="preserve"> </w:t>
      </w:r>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20F12401"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642C545A" w14:textId="77777777"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Vgjegyzet-hivatkozs"/>
                <w:rFonts w:ascii="Verdana" w:hAnsi="Verdana" w:cs="Arial"/>
                <w:sz w:val="16"/>
                <w:szCs w:val="16"/>
                <w:lang w:val="en-GB"/>
              </w:rPr>
              <w:endnoteReference w:id="7"/>
            </w:r>
          </w:p>
        </w:tc>
        <w:tc>
          <w:tcPr>
            <w:tcW w:w="1417" w:type="dxa"/>
            <w:vMerge w:val="restart"/>
            <w:shd w:val="clear" w:color="auto" w:fill="A6A6A6" w:themeFill="background1" w:themeFillShade="A6"/>
          </w:tcPr>
          <w:p w14:paraId="13ACFC68" w14:textId="77777777"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proofErr w:type="gramStart"/>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proofErr w:type="gramEnd"/>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6E5BD0FC" w14:textId="77777777"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Bekezdsalapbettpusa"/>
              <w:rFonts w:ascii="Times New Roman" w:hAnsi="Times New Roman" w:cs="Arial"/>
              <w:sz w:val="14"/>
              <w:szCs w:val="16"/>
              <w:lang w:val="de-AT"/>
            </w:rPr>
          </w:sdtEndPr>
          <w:sdtContent>
            <w:tc>
              <w:tcPr>
                <w:tcW w:w="3150" w:type="dxa"/>
                <w:vMerge w:val="restart"/>
                <w:shd w:val="clear" w:color="auto" w:fill="A6A6A6" w:themeFill="background1" w:themeFillShade="A6"/>
              </w:tcPr>
              <w:p w14:paraId="536D3E05" w14:textId="77777777"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Style w:val="Formularfeld"/>
                    <w:color w:val="FFFFFF" w:themeColor="background1"/>
                  </w:rPr>
                  <w:t>Preferred professor</w:t>
                </w:r>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R</w:t>
                </w:r>
                <w:r w:rsidR="00192F1B" w:rsidRPr="00A914F4">
                  <w:rPr>
                    <w:rStyle w:val="Formularfeld"/>
                    <w:color w:val="FFFFFF" w:themeColor="background1"/>
                  </w:rPr>
                  <w:t xml:space="preserve">eceiving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subject </w:t>
                </w:r>
                <w:r w:rsidRPr="00A914F4">
                  <w:rPr>
                    <w:rStyle w:val="Formularfeld"/>
                    <w:color w:val="FFFFFF" w:themeColor="background1"/>
                  </w:rPr>
                  <w:t>(if any)</w:t>
                </w:r>
              </w:p>
            </w:tc>
          </w:sdtContent>
        </w:sdt>
      </w:tr>
      <w:tr w:rsidR="00937D05" w:rsidRPr="00937D05" w14:paraId="76D9945A"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5DFEFA33" w14:textId="77777777" w:rsidR="003E35C0" w:rsidRPr="00A914F4" w:rsidRDefault="00730D3F"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Bekezdsalapbettpusa"/>
                  <w:rFonts w:ascii="Times New Roman" w:hAnsi="Times New Roman" w:cs="Arial"/>
                  <w:sz w:val="24"/>
                  <w:lang w:val="en-GB"/>
                </w:rPr>
              </w:sdtEndPr>
              <w:sdtContent>
                <w:r w:rsidR="00742D66" w:rsidRPr="00A914F4">
                  <w:rPr>
                    <w:rStyle w:val="Formularfeld"/>
                    <w:b w:val="0"/>
                    <w:color w:val="A6A6A6" w:themeColor="background1" w:themeShade="A6"/>
                    <w:szCs w:val="16"/>
                  </w:rPr>
                  <w:t>dd</w:t>
                </w:r>
                <w:r w:rsidR="00742D66" w:rsidRPr="00A914F4">
                  <w:rPr>
                    <w:rStyle w:val="Formularfeld"/>
                    <w:b w:val="0"/>
                    <w:color w:val="A6A6A6" w:themeColor="background1" w:themeShade="A6"/>
                    <w:szCs w:val="16"/>
                    <w:lang w:val="de-AT"/>
                  </w:rPr>
                  <w:t>/mm/</w:t>
                </w:r>
                <w:proofErr w:type="spellStart"/>
                <w:r w:rsidR="00742D66" w:rsidRPr="00A914F4">
                  <w:rPr>
                    <w:rStyle w:val="Formularfeld"/>
                    <w:b w:val="0"/>
                    <w:color w:val="A6A6A6" w:themeColor="background1" w:themeShade="A6"/>
                    <w:szCs w:val="16"/>
                    <w:lang w:val="de-AT"/>
                  </w:rPr>
                  <w:t>yy</w:t>
                </w:r>
                <w:proofErr w:type="spellEnd"/>
                <w:r w:rsidR="00655B2A" w:rsidRPr="00A914F4">
                  <w:rPr>
                    <w:rStyle w:val="Formularfeld"/>
                    <w:b w:val="0"/>
                    <w:color w:val="A6A6A6" w:themeColor="background1" w:themeShade="A6"/>
                    <w:szCs w:val="16"/>
                    <w:lang w:val="de-AT"/>
                  </w:rPr>
                  <w:t xml:space="preserve"> </w:t>
                </w:r>
              </w:sdtContent>
            </w:sdt>
          </w:p>
          <w:p w14:paraId="19D16D71" w14:textId="77777777"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126045A5" w14:textId="77777777" w:rsidR="003E35C0" w:rsidRPr="00A914F4" w:rsidRDefault="00730D3F"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Bekezdsalapbettpusa"/>
                  <w:rFonts w:ascii="Times New Roman" w:hAnsi="Times New Roman" w:cs="Arial"/>
                  <w:sz w:val="24"/>
                  <w:lang w:val="en-GB"/>
                </w:rPr>
              </w:sdtEndPr>
              <w:sdtContent>
                <w:proofErr w:type="spellStart"/>
                <w:r w:rsidR="00742D66" w:rsidRPr="00A914F4">
                  <w:rPr>
                    <w:rStyle w:val="Formularfeld"/>
                    <w:color w:val="A6A6A6" w:themeColor="background1" w:themeShade="A6"/>
                    <w:szCs w:val="16"/>
                    <w:lang w:val="de-AT"/>
                  </w:rPr>
                  <w:t>dd</w:t>
                </w:r>
                <w:proofErr w:type="spellEnd"/>
                <w:r w:rsidR="00742D66" w:rsidRPr="00A914F4">
                  <w:rPr>
                    <w:rStyle w:val="Formularfeld"/>
                    <w:color w:val="A6A6A6" w:themeColor="background1" w:themeShade="A6"/>
                    <w:szCs w:val="16"/>
                    <w:lang w:val="de-AT"/>
                  </w:rPr>
                  <w:t>/mm/</w:t>
                </w:r>
                <w:proofErr w:type="spellStart"/>
                <w:r w:rsidR="00742D66" w:rsidRPr="00A914F4">
                  <w:rPr>
                    <w:rStyle w:val="Formularfeld"/>
                    <w:color w:val="A6A6A6" w:themeColor="background1" w:themeShade="A6"/>
                    <w:szCs w:val="16"/>
                    <w:lang w:val="de-AT"/>
                  </w:rPr>
                  <w:t>yy</w:t>
                </w:r>
                <w:proofErr w:type="spellEnd"/>
              </w:sdtContent>
            </w:sdt>
            <w:r w:rsidR="003E35C0" w:rsidRPr="00A914F4">
              <w:rPr>
                <w:rFonts w:ascii="Verdana" w:hAnsi="Verdana" w:cs="Arial"/>
                <w:color w:val="A6A6A6" w:themeColor="background1" w:themeShade="A6"/>
                <w:sz w:val="16"/>
                <w:szCs w:val="16"/>
                <w:lang w:val="en-GB"/>
              </w:rPr>
              <w:t xml:space="preserve"> </w:t>
            </w:r>
          </w:p>
          <w:p w14:paraId="125C8A42" w14:textId="77777777"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w:t>
            </w:r>
            <w:proofErr w:type="gramStart"/>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roofErr w:type="gramEnd"/>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0330CC1D" w14:textId="77777777"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0213289D" w14:textId="77777777"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3409CBBB" w14:textId="77777777"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6A0A731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141D2793" w14:textId="77777777"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3D83F504" w14:textId="77777777" w:rsidR="00AF4BE4" w:rsidRPr="00937D05"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417" w:type="dxa"/>
            <w:shd w:val="clear" w:color="auto" w:fill="FFFFFF" w:themeFill="background1"/>
          </w:tcPr>
          <w:p w14:paraId="0A5B604A"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6E89B572"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3402C9F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r>
    </w:tbl>
    <w:p w14:paraId="2DED8D26" w14:textId="77777777" w:rsidR="0066150F" w:rsidRPr="00AB301A" w:rsidRDefault="0066150F" w:rsidP="00431D48">
      <w:pPr>
        <w:ind w:right="-992"/>
        <w:jc w:val="left"/>
        <w:rPr>
          <w:rFonts w:ascii="Verdana" w:hAnsi="Verdana" w:cs="Arial"/>
          <w:b/>
          <w:color w:val="002060"/>
          <w:sz w:val="16"/>
          <w:szCs w:val="16"/>
          <w:lang w:val="de-AT"/>
        </w:rPr>
      </w:pPr>
    </w:p>
    <w:p w14:paraId="0D4CBE34" w14:textId="77777777" w:rsidR="00201672" w:rsidRPr="005D3642" w:rsidRDefault="00694CF8" w:rsidP="00431D48">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Desired</w:t>
      </w:r>
      <w:proofErr w:type="spellEnd"/>
      <w:r w:rsidRPr="005D3642">
        <w:rPr>
          <w:rFonts w:ascii="Verdana" w:hAnsi="Verdana" w:cs="Arial"/>
          <w:b/>
          <w:color w:val="002060"/>
          <w:sz w:val="20"/>
          <w:lang w:val="de-AT"/>
        </w:rPr>
        <w:t xml:space="preserve"> C</w:t>
      </w:r>
      <w:r w:rsidR="00431D48" w:rsidRPr="005D3642">
        <w:rPr>
          <w:rFonts w:ascii="Verdana" w:hAnsi="Verdana" w:cs="Arial"/>
          <w:b/>
          <w:color w:val="002060"/>
          <w:sz w:val="20"/>
          <w:lang w:val="de-AT"/>
        </w:rPr>
        <w:t xml:space="preserve">ourses at </w:t>
      </w:r>
      <w:proofErr w:type="spellStart"/>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proofErr w:type="spellEnd"/>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proofErr w:type="gramStart"/>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proofErr w:type="spellStart"/>
      <w:proofErr w:type="gramEnd"/>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w:t>
      </w:r>
      <w:proofErr w:type="spellEnd"/>
      <w:r w:rsidR="0066150F" w:rsidRPr="005D3642">
        <w:rPr>
          <w:rFonts w:ascii="Verdana" w:hAnsi="Verdana" w:cs="Arial"/>
          <w:b/>
          <w:color w:val="002060"/>
          <w:sz w:val="18"/>
          <w:szCs w:val="18"/>
          <w:lang w:val="de-AT"/>
        </w:rPr>
        <w:t xml:space="preserve"> Learning Agreement</w:t>
      </w:r>
      <w:r w:rsidR="0054605E" w:rsidRPr="005D3642">
        <w:rPr>
          <w:rFonts w:ascii="Verdana" w:hAnsi="Verdana" w:cs="Arial"/>
          <w:b/>
          <w:color w:val="002060"/>
          <w:sz w:val="18"/>
          <w:szCs w:val="18"/>
          <w:lang w:val="de-AT"/>
        </w:rPr>
        <w:t>)</w:t>
      </w:r>
    </w:p>
    <w:tbl>
      <w:tblPr>
        <w:tblStyle w:val="Vilgoslista1jellszn"/>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4D8BF14"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4298ABC" w14:textId="77777777"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Vgjegyzet-hivatkozs"/>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8BC30D4"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46AA0963" w14:textId="77777777"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436E2AD" w14:textId="77777777"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8A2B3CE" w14:textId="77777777"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182C5CEB"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A27228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65759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15CA05B"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980AAF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779B379D"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8F54EE7"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E0E236"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F5319D8"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213406C"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DEBFA9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8B16DB6"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9CA935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83619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A440120"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49A2FFF"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0F98E7C"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0DBE8CA"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F7E5A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D67DD1C"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C5FC100"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A3025A7"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4212D3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7D1787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A0852DD"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685720E7"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07BF93D"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F1563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29C5330"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00C5C"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3CDA6CE"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19624F1"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142864"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5E3B1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20E25D1"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1B2866AD"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3850B8B" w14:textId="77777777" w:rsidR="00431D48" w:rsidRPr="00937D05" w:rsidRDefault="00431D48" w:rsidP="00431D48">
            <w:pPr>
              <w:spacing w:after="120"/>
              <w:ind w:right="34"/>
              <w:jc w:val="right"/>
              <w:rPr>
                <w:rStyle w:val="Formularfeld"/>
                <w:color w:val="002060"/>
              </w:rPr>
            </w:pPr>
            <w:r w:rsidRPr="00A914F4">
              <w:rPr>
                <w:rStyle w:val="Formularfeld"/>
                <w:color w:val="FFFFFF" w:themeColor="background1"/>
              </w:rPr>
              <w:t>Total number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218C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77F7C207" w14:textId="77777777" w:rsidR="00502D9C" w:rsidRDefault="00502D9C" w:rsidP="00502D9C">
      <w:pPr>
        <w:ind w:right="-992"/>
        <w:jc w:val="left"/>
        <w:rPr>
          <w:rFonts w:ascii="Verdana" w:hAnsi="Verdana" w:cs="Arial"/>
          <w:b/>
          <w:color w:val="002060"/>
          <w:sz w:val="22"/>
          <w:szCs w:val="24"/>
          <w:lang w:val="de-AT"/>
        </w:rPr>
      </w:pPr>
    </w:p>
    <w:p w14:paraId="76DB75CF" w14:textId="77777777" w:rsidR="00762A4D" w:rsidRPr="005D3642" w:rsidRDefault="00762A4D" w:rsidP="00502D9C">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Application</w:t>
      </w:r>
      <w:proofErr w:type="spellEnd"/>
      <w:r w:rsidRPr="005D3642">
        <w:rPr>
          <w:rFonts w:ascii="Verdana" w:hAnsi="Verdana" w:cs="Arial"/>
          <w:b/>
          <w:color w:val="002060"/>
          <w:sz w:val="20"/>
          <w:lang w:val="de-AT"/>
        </w:rPr>
        <w:t xml:space="preserve"> Package:                                                                                      </w:t>
      </w:r>
    </w:p>
    <w:p w14:paraId="5C437C5C" w14:textId="77777777"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1. Recording </w:t>
      </w:r>
      <w:proofErr w:type="spellStart"/>
      <w:r w:rsidRPr="00AB301A">
        <w:rPr>
          <w:rFonts w:ascii="Verdana" w:hAnsi="Verdana" w:cs="Arial"/>
          <w:b/>
          <w:color w:val="002060"/>
          <w:sz w:val="18"/>
          <w:szCs w:val="18"/>
          <w:lang w:val="de-AT"/>
        </w:rPr>
        <w:t>or</w:t>
      </w:r>
      <w:proofErr w:type="spellEnd"/>
      <w:r w:rsidRPr="00AB301A">
        <w:rPr>
          <w:rFonts w:ascii="Verdana" w:hAnsi="Verdana" w:cs="Arial"/>
          <w:b/>
          <w:color w:val="002060"/>
          <w:sz w:val="18"/>
          <w:szCs w:val="18"/>
          <w:lang w:val="de-AT"/>
        </w:rPr>
        <w:t xml:space="preserve"> Portfolio</w:t>
      </w:r>
      <w:r w:rsidR="004D0EDF" w:rsidRPr="00AB301A">
        <w:rPr>
          <w:rFonts w:ascii="Verdana" w:hAnsi="Verdana" w:cs="Arial"/>
          <w:b/>
          <w:color w:val="002060"/>
          <w:sz w:val="18"/>
          <w:szCs w:val="18"/>
          <w:lang w:val="de-AT"/>
        </w:rPr>
        <w:t xml:space="preserve"> </w:t>
      </w:r>
      <w:proofErr w:type="spellStart"/>
      <w:r w:rsidR="004D0EDF" w:rsidRPr="00AB301A">
        <w:rPr>
          <w:rFonts w:ascii="Verdana" w:hAnsi="Verdana" w:cs="Arial"/>
          <w:b/>
          <w:color w:val="002060"/>
          <w:sz w:val="18"/>
          <w:szCs w:val="18"/>
          <w:lang w:val="de-AT"/>
        </w:rPr>
        <w:t>for</w:t>
      </w:r>
      <w:proofErr w:type="spellEnd"/>
      <w:r w:rsidR="004D0EDF" w:rsidRPr="00AB301A">
        <w:rPr>
          <w:rFonts w:ascii="Verdana" w:hAnsi="Verdana" w:cs="Arial"/>
          <w:b/>
          <w:color w:val="002060"/>
          <w:sz w:val="18"/>
          <w:szCs w:val="18"/>
          <w:lang w:val="de-AT"/>
        </w:rPr>
        <w:t xml:space="preserve"> Audition</w:t>
      </w:r>
    </w:p>
    <w:p w14:paraId="2406C07F" w14:textId="77777777"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Vilgoslista1jellszn"/>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33B8C255"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32139145" w14:textId="77777777"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proofErr w:type="gramStart"/>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w:t>
            </w:r>
            <w:proofErr w:type="gramEnd"/>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00AED845"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Bekezdsalapbettpusa"/>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52040E8B" w14:textId="77777777"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4EAB8683" w14:textId="77777777" w:rsidR="00AB301A" w:rsidRDefault="00AB301A" w:rsidP="00502D9C">
      <w:pPr>
        <w:spacing w:before="240"/>
        <w:ind w:right="-992"/>
        <w:jc w:val="left"/>
        <w:rPr>
          <w:rFonts w:ascii="Verdana" w:hAnsi="Verdana" w:cs="Arial"/>
          <w:b/>
          <w:color w:val="002060"/>
          <w:sz w:val="18"/>
          <w:szCs w:val="18"/>
          <w:lang w:val="de-AT"/>
        </w:rPr>
      </w:pPr>
    </w:p>
    <w:p w14:paraId="25543951" w14:textId="77777777"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lastRenderedPageBreak/>
        <w:t>2. Motivation</w:t>
      </w:r>
    </w:p>
    <w:tbl>
      <w:tblPr>
        <w:tblStyle w:val="Vilgoslista1jellszn"/>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2A98C747"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27A2AE" w14:textId="77777777"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4221AF02" w14:textId="77777777" w:rsidR="00431D48" w:rsidRPr="00937D05" w:rsidRDefault="00431D48" w:rsidP="009537D8">
      <w:pPr>
        <w:spacing w:after="0"/>
        <w:ind w:right="-992"/>
        <w:jc w:val="left"/>
        <w:rPr>
          <w:rFonts w:ascii="Verdana" w:hAnsi="Verdana" w:cs="Arial"/>
          <w:b/>
          <w:color w:val="002060"/>
          <w:sz w:val="20"/>
          <w:lang w:val="en-GB"/>
        </w:rPr>
      </w:pPr>
    </w:p>
    <w:p w14:paraId="2143ACC1" w14:textId="77777777"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3. </w:t>
      </w:r>
      <w:proofErr w:type="spellStart"/>
      <w:r w:rsidRPr="00AB301A">
        <w:rPr>
          <w:rFonts w:ascii="Verdana" w:hAnsi="Verdana" w:cs="Arial"/>
          <w:b/>
          <w:color w:val="002060"/>
          <w:sz w:val="18"/>
          <w:szCs w:val="18"/>
          <w:lang w:val="de-AT"/>
        </w:rPr>
        <w:t>Transcript</w:t>
      </w:r>
      <w:proofErr w:type="spellEnd"/>
      <w:r w:rsidRPr="00AB301A">
        <w:rPr>
          <w:rFonts w:ascii="Verdana" w:hAnsi="Verdana" w:cs="Arial"/>
          <w:b/>
          <w:color w:val="002060"/>
          <w:sz w:val="18"/>
          <w:szCs w:val="18"/>
          <w:lang w:val="de-AT"/>
        </w:rPr>
        <w:t xml:space="preserve"> </w:t>
      </w:r>
      <w:proofErr w:type="spellStart"/>
      <w:r w:rsidRPr="00AB301A">
        <w:rPr>
          <w:rFonts w:ascii="Verdana" w:hAnsi="Verdana" w:cs="Arial"/>
          <w:b/>
          <w:color w:val="002060"/>
          <w:sz w:val="18"/>
          <w:szCs w:val="18"/>
          <w:lang w:val="de-AT"/>
        </w:rPr>
        <w:t>of</w:t>
      </w:r>
      <w:proofErr w:type="spellEnd"/>
      <w:r w:rsidRPr="00AB301A">
        <w:rPr>
          <w:rFonts w:ascii="Verdana" w:hAnsi="Verdana" w:cs="Arial"/>
          <w:b/>
          <w:color w:val="002060"/>
          <w:sz w:val="18"/>
          <w:szCs w:val="18"/>
          <w:lang w:val="de-AT"/>
        </w:rPr>
        <w:t xml:space="preserve"> Records</w:t>
      </w:r>
      <w:r w:rsidR="003447F4" w:rsidRPr="00AB301A">
        <w:rPr>
          <w:rStyle w:val="Vgjegyzet-hivatkozs"/>
          <w:rFonts w:ascii="Verdana" w:hAnsi="Verdana" w:cs="Arial"/>
          <w:b/>
          <w:color w:val="002060"/>
          <w:sz w:val="18"/>
          <w:szCs w:val="18"/>
          <w:lang w:val="de-AT"/>
        </w:rPr>
        <w:endnoteReference w:id="9"/>
      </w:r>
    </w:p>
    <w:tbl>
      <w:tblPr>
        <w:tblStyle w:val="Vilgoslista1jellszn"/>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1327916C"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3C473777" w14:textId="517D239E"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 xml:space="preserve">Transcript of Records </w:t>
            </w:r>
          </w:p>
        </w:tc>
      </w:tr>
    </w:tbl>
    <w:p w14:paraId="700290C2" w14:textId="77777777"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Vilgoslista1jellszn"/>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7A948B3D"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D7848FB" w14:textId="0BC1F5ED"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w:t>
            </w:r>
          </w:p>
        </w:tc>
      </w:tr>
    </w:tbl>
    <w:p w14:paraId="2FAE9CFF" w14:textId="77777777" w:rsidR="003C59CC" w:rsidRPr="000249CD" w:rsidRDefault="003C59CC" w:rsidP="009537D8">
      <w:pPr>
        <w:spacing w:after="0"/>
        <w:ind w:right="-992"/>
        <w:jc w:val="left"/>
        <w:rPr>
          <w:rFonts w:ascii="Verdana" w:hAnsi="Verdana" w:cs="Arial"/>
          <w:b/>
          <w:color w:val="002060"/>
          <w:sz w:val="14"/>
          <w:szCs w:val="14"/>
          <w:lang w:val="en-GB"/>
        </w:rPr>
      </w:pPr>
    </w:p>
    <w:p w14:paraId="58C9A399" w14:textId="77777777" w:rsidR="000249CD" w:rsidRPr="00DF3B9C" w:rsidRDefault="000249CD" w:rsidP="009537D8">
      <w:pPr>
        <w:spacing w:after="0"/>
        <w:ind w:right="-992"/>
        <w:jc w:val="left"/>
        <w:rPr>
          <w:rFonts w:ascii="Verdana" w:hAnsi="Verdana" w:cs="Arial"/>
          <w:b/>
          <w:color w:val="002060"/>
          <w:szCs w:val="24"/>
          <w:lang w:val="en-GB"/>
        </w:rPr>
      </w:pPr>
    </w:p>
    <w:p w14:paraId="4A9610EE" w14:textId="77777777" w:rsidR="005E527C" w:rsidRPr="00AB301A" w:rsidRDefault="00733CEC" w:rsidP="005971A7">
      <w:pPr>
        <w:spacing w:after="0"/>
        <w:ind w:right="-992"/>
        <w:jc w:val="left"/>
        <w:rPr>
          <w:rFonts w:ascii="Verdana" w:hAnsi="Verdana" w:cs="Arial"/>
          <w:b/>
          <w:color w:val="2E74B5" w:themeColor="accent1" w:themeShade="BF"/>
          <w:sz w:val="20"/>
          <w:lang w:val="de-AT"/>
        </w:rPr>
      </w:pPr>
      <w:proofErr w:type="spellStart"/>
      <w:proofErr w:type="gramStart"/>
      <w:r w:rsidRPr="00AB301A">
        <w:rPr>
          <w:rFonts w:ascii="Verdana" w:hAnsi="Verdana" w:cs="Arial"/>
          <w:b/>
          <w:color w:val="002060"/>
          <w:sz w:val="20"/>
          <w:lang w:val="de-AT"/>
        </w:rPr>
        <w:t>Student’s</w:t>
      </w:r>
      <w:proofErr w:type="spellEnd"/>
      <w:proofErr w:type="gramEnd"/>
      <w:r w:rsidRPr="00AB301A">
        <w:rPr>
          <w:rFonts w:ascii="Verdana" w:hAnsi="Verdana" w:cs="Arial"/>
          <w:b/>
          <w:color w:val="002060"/>
          <w:sz w:val="20"/>
          <w:lang w:val="de-AT"/>
        </w:rPr>
        <w:t xml:space="preserve"> </w:t>
      </w:r>
      <w:r w:rsidR="005E527C" w:rsidRPr="00AB301A">
        <w:rPr>
          <w:rFonts w:ascii="Verdana" w:hAnsi="Verdana" w:cs="Arial"/>
          <w:b/>
          <w:color w:val="002060"/>
          <w:sz w:val="20"/>
          <w:lang w:val="de-AT"/>
        </w:rPr>
        <w:t>Language Skills</w:t>
      </w:r>
      <w:r w:rsidR="003447F4" w:rsidRPr="00AB301A">
        <w:rPr>
          <w:rStyle w:val="Vgjegyzet-hivatkozs"/>
          <w:rFonts w:ascii="Verdana" w:hAnsi="Verdana" w:cs="Arial"/>
          <w:b/>
          <w:color w:val="002060"/>
          <w:sz w:val="20"/>
          <w:lang w:val="de-AT"/>
        </w:rPr>
        <w:endnoteReference w:id="10"/>
      </w:r>
    </w:p>
    <w:p w14:paraId="7A1446F6"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Vilgoslista1jellszn"/>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6B84F5C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76F336A9" w14:textId="77777777"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5253CD3"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66D64516" w14:textId="77777777"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2ECF0CCA"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409B50B4"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rPr>
                  <w:t>Language 1</w:t>
                </w:r>
              </w:sdtContent>
            </w:sdt>
          </w:p>
        </w:tc>
        <w:tc>
          <w:tcPr>
            <w:tcW w:w="1843" w:type="dxa"/>
          </w:tcPr>
          <w:p w14:paraId="2173F25E"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7825C5FA"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5C29131C"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65DD0A98"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82A5F46" w14:textId="77777777"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6C95DB9D" w14:textId="7777777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4C171869" w14:textId="77777777"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2D105015" w14:textId="7777777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1BF86A2F"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BEC68AB" w14:textId="77777777"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rPr>
                  <w:t>Language 3</w:t>
                </w:r>
              </w:sdtContent>
            </w:sdt>
          </w:p>
        </w:tc>
        <w:tc>
          <w:tcPr>
            <w:tcW w:w="1843" w:type="dxa"/>
          </w:tcPr>
          <w:p w14:paraId="67786733" w14:textId="7777777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111BEBC4" w14:textId="7777777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773088AE" w14:textId="7777777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2A86CFED"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0E4100" w14:textId="77777777"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Vgjegyzet-hivatkozs"/>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51E0721E" w14:textId="77777777" w:rsidR="002A4A34" w:rsidRPr="00A914F4" w:rsidRDefault="00730D3F"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0E38793"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03D4C907" w14:textId="77777777" w:rsidR="005971A7" w:rsidRPr="00AB301A" w:rsidRDefault="002A4A34" w:rsidP="005971A7">
      <w:pPr>
        <w:spacing w:after="0"/>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Previous</w:t>
      </w:r>
      <w:proofErr w:type="spellEnd"/>
      <w:r w:rsidRPr="00AB301A">
        <w:rPr>
          <w:rFonts w:ascii="Verdana" w:hAnsi="Verdana" w:cs="Arial"/>
          <w:b/>
          <w:color w:val="002060"/>
          <w:sz w:val="20"/>
          <w:lang w:val="de-AT"/>
        </w:rPr>
        <w:t xml:space="preserve">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1530D4FB"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B5D5C61"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0D6766F2" w14:textId="77777777"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52E50983" w14:textId="777777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37AAB7E3" w14:textId="77777777"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0458E733"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7ADB1B5" w14:textId="77777777"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1D8736A3" w14:textId="77777777"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Bekezdsalapbettpusa"/>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6747C26F" w14:textId="77777777" w:rsidR="00011FFC" w:rsidRPr="00AB301A" w:rsidRDefault="00730D3F"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46FB1782" w14:textId="77777777" w:rsidR="00011FFC" w:rsidRPr="00AB301A" w:rsidRDefault="00730D3F"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29C1A162" w14:textId="77777777" w:rsidR="00011FFC" w:rsidRPr="00AB301A" w:rsidRDefault="00730D3F"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r>
      <w:tr w:rsidR="00011FFC" w:rsidRPr="00DF3B9C" w14:paraId="55A878DF"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61AA44A6"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5C188C30" w14:textId="77777777"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34C6FF41" w14:textId="77777777"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513B3714" w14:textId="77777777"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67BCEBA1" w14:textId="77777777"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67145F61"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3B31E6BE"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046DD7CD" w14:textId="77777777"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04FC7F9C" w14:textId="77777777"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65B8369F" w14:textId="77777777" w:rsidR="005971A7" w:rsidRPr="00AB301A" w:rsidRDefault="00730D3F"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Bekezdsalapbettpusa"/>
                  <w:rFonts w:ascii="Times New Roman" w:hAnsi="Times New Roman" w:cs="Arial"/>
                  <w:color w:val="002060"/>
                  <w:sz w:val="14"/>
                  <w:szCs w:val="14"/>
                  <w:lang w:val="en-GB"/>
                </w:rPr>
              </w:sdtEndPr>
              <w:sdtContent>
                <w:r w:rsidR="005971A7" w:rsidRPr="00AB301A">
                  <w:rPr>
                    <w:rStyle w:val="Helyrzszveg"/>
                    <w:rFonts w:ascii="Verdana" w:hAnsi="Verdana"/>
                    <w:sz w:val="14"/>
                    <w:szCs w:val="14"/>
                  </w:rPr>
                  <w:t>Duration of stay (months)</w:t>
                </w:r>
              </w:sdtContent>
            </w:sdt>
          </w:p>
        </w:tc>
      </w:tr>
    </w:tbl>
    <w:p w14:paraId="139C027A" w14:textId="77777777" w:rsidR="00C97FC4" w:rsidRPr="00502D9C" w:rsidRDefault="00C97FC4" w:rsidP="00C97FC4">
      <w:pPr>
        <w:ind w:right="-992"/>
        <w:jc w:val="left"/>
        <w:rPr>
          <w:rFonts w:ascii="Verdana" w:hAnsi="Verdana" w:cs="Arial"/>
          <w:b/>
          <w:color w:val="002060"/>
          <w:sz w:val="14"/>
          <w:szCs w:val="16"/>
          <w:lang w:val="en-GB"/>
        </w:rPr>
      </w:pPr>
    </w:p>
    <w:p w14:paraId="6317CDEC" w14:textId="77777777" w:rsidR="001B5B58" w:rsidRPr="00AB301A" w:rsidRDefault="00C97FC4" w:rsidP="00DF3B9C">
      <w:pPr>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Signatures</w:t>
      </w:r>
      <w:proofErr w:type="spellEnd"/>
      <w:r w:rsidRPr="00AB301A">
        <w:rPr>
          <w:rFonts w:ascii="Verdana" w:hAnsi="Verdana" w:cs="Arial"/>
          <w:b/>
          <w:color w:val="002060"/>
          <w:sz w:val="20"/>
          <w:lang w:val="de-AT"/>
        </w:rPr>
        <w:t xml:space="preserve"> </w:t>
      </w:r>
      <w:proofErr w:type="spellStart"/>
      <w:r w:rsidR="00837684" w:rsidRPr="00AB301A">
        <w:rPr>
          <w:rFonts w:ascii="Verdana" w:hAnsi="Verdana" w:cs="Arial"/>
          <w:b/>
          <w:color w:val="002060"/>
          <w:sz w:val="20"/>
          <w:lang w:val="de-AT"/>
        </w:rPr>
        <w:t>of</w:t>
      </w:r>
      <w:proofErr w:type="spellEnd"/>
      <w:r w:rsidR="00F55D3C" w:rsidRPr="00AB301A">
        <w:rPr>
          <w:rFonts w:ascii="Verdana" w:hAnsi="Verdana" w:cs="Arial"/>
          <w:b/>
          <w:color w:val="002060"/>
          <w:sz w:val="20"/>
          <w:lang w:val="de-AT"/>
        </w:rPr>
        <w:t xml:space="preserve"> </w:t>
      </w:r>
      <w:proofErr w:type="spellStart"/>
      <w:proofErr w:type="gramStart"/>
      <w:r w:rsidR="00812A60" w:rsidRPr="00AB301A">
        <w:rPr>
          <w:rFonts w:ascii="Verdana" w:hAnsi="Verdana" w:cs="Arial"/>
          <w:b/>
          <w:color w:val="002060"/>
          <w:sz w:val="20"/>
          <w:lang w:val="de-AT"/>
        </w:rPr>
        <w:t>Sending</w:t>
      </w:r>
      <w:proofErr w:type="spellEnd"/>
      <w:r w:rsidR="00812A60" w:rsidRPr="00AB301A">
        <w:rPr>
          <w:rFonts w:ascii="Verdana" w:hAnsi="Verdana" w:cs="Arial"/>
          <w:b/>
          <w:color w:val="002060"/>
          <w:sz w:val="20"/>
          <w:lang w:val="de-AT"/>
        </w:rPr>
        <w:t xml:space="preserve"> </w:t>
      </w:r>
      <w:r w:rsidRPr="00AB301A">
        <w:rPr>
          <w:rFonts w:ascii="Verdana" w:hAnsi="Verdana" w:cs="Arial"/>
          <w:b/>
          <w:color w:val="002060"/>
          <w:sz w:val="20"/>
          <w:lang w:val="de-AT"/>
        </w:rPr>
        <w:t xml:space="preserve"> Institution</w:t>
      </w:r>
      <w:proofErr w:type="gramEnd"/>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4C7C0EAF"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343BB24"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786F16D6" w14:textId="77777777"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Name, surname</w:t>
            </w:r>
          </w:p>
        </w:tc>
        <w:tc>
          <w:tcPr>
            <w:tcW w:w="1899" w:type="dxa"/>
            <w:shd w:val="clear" w:color="auto" w:fill="FFFFFF" w:themeFill="background1"/>
          </w:tcPr>
          <w:p w14:paraId="58CC09E0" w14:textId="77777777" w:rsidR="00971348" w:rsidRPr="00AB301A" w:rsidRDefault="00730D3F"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Bekezdsalapbettpusa"/>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851" w:type="dxa"/>
            <w:shd w:val="clear" w:color="auto" w:fill="FFFFFF" w:themeFill="background1"/>
          </w:tcPr>
          <w:p w14:paraId="26A3B337" w14:textId="77777777"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Bekezdsalapbettpusa"/>
              <w:rFonts w:ascii="Times New Roman" w:hAnsi="Times New Roman" w:cs="Arial"/>
              <w:color w:val="FFFFFF" w:themeColor="background1"/>
              <w:sz w:val="24"/>
              <w:szCs w:val="16"/>
              <w:lang w:val="en-GB"/>
            </w:rPr>
          </w:sdtEndPr>
          <w:sdtContent>
            <w:tc>
              <w:tcPr>
                <w:tcW w:w="2632" w:type="dxa"/>
                <w:shd w:val="clear" w:color="auto" w:fill="FFFFFF" w:themeFill="background1"/>
              </w:tcPr>
              <w:p w14:paraId="711EFA7A" w14:textId="77777777" w:rsidR="00971348" w:rsidRPr="00DF3B9C"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ED1827">
                  <w:rPr>
                    <w:rStyle w:val="Helyrzszveg"/>
                    <w:rFonts w:ascii="Verdana" w:hAnsi="Verdana"/>
                    <w:b w:val="0"/>
                    <w:sz w:val="14"/>
                  </w:rPr>
                  <w:t>Signature date</w:t>
                </w:r>
              </w:p>
            </w:tc>
          </w:sdtContent>
        </w:sdt>
      </w:tr>
      <w:tr w:rsidR="00971348" w:rsidRPr="00DF3B9C" w14:paraId="5AB429D5"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4E4C2CDC"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5B61D33B"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52F15A1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10194400"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Bekezdsalapbettpusa"/>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4527736"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Helyrzszveg"/>
                    <w:rFonts w:ascii="Verdana" w:hAnsi="Verdana"/>
                    <w:sz w:val="14"/>
                  </w:rPr>
                  <w:t>Signature date</w:t>
                </w:r>
              </w:p>
            </w:tc>
          </w:sdtContent>
        </w:sdt>
      </w:tr>
      <w:tr w:rsidR="00971348" w:rsidRPr="00DF3B9C" w14:paraId="5AC39428" w14:textId="77777777" w:rsidTr="00E66CB1">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CB5BAB4"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72C85B90"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shd w:val="clear" w:color="auto" w:fill="FFFFFF" w:themeFill="background1"/>
          </w:tcPr>
          <w:p w14:paraId="0B6D8ACB"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851" w:type="dxa"/>
            <w:shd w:val="clear" w:color="auto" w:fill="FFFFFF" w:themeFill="background1"/>
          </w:tcPr>
          <w:p w14:paraId="04723B62"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Bekezdsalapbettpusa"/>
              <w:rFonts w:ascii="Times New Roman" w:hAnsi="Times New Roman" w:cs="Arial"/>
              <w:sz w:val="24"/>
              <w:szCs w:val="16"/>
              <w:lang w:val="en-GB"/>
            </w:rPr>
          </w:sdtEndPr>
          <w:sdtContent>
            <w:tc>
              <w:tcPr>
                <w:tcW w:w="2632" w:type="dxa"/>
                <w:shd w:val="clear" w:color="auto" w:fill="FFFFFF" w:themeFill="background1"/>
              </w:tcPr>
              <w:p w14:paraId="2D5CC378" w14:textId="77777777" w:rsidR="00971348" w:rsidRPr="00DF3B9C"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F3B9C">
                  <w:rPr>
                    <w:rStyle w:val="Helyrzszveg"/>
                    <w:rFonts w:ascii="Verdana" w:hAnsi="Verdana"/>
                    <w:sz w:val="14"/>
                  </w:rPr>
                  <w:t>Signature date</w:t>
                </w:r>
              </w:p>
            </w:tc>
          </w:sdtContent>
        </w:sdt>
      </w:tr>
    </w:tbl>
    <w:p w14:paraId="2CDCB86D" w14:textId="77777777" w:rsidR="00403D7A" w:rsidRDefault="00403D7A" w:rsidP="004622B3">
      <w:pPr>
        <w:ind w:right="-992"/>
        <w:jc w:val="left"/>
        <w:rPr>
          <w:rFonts w:ascii="Verdana" w:hAnsi="Verdana" w:cs="Arial"/>
          <w:b/>
          <w:color w:val="002060"/>
          <w:sz w:val="20"/>
          <w:lang w:val="de-AT"/>
        </w:rPr>
      </w:pPr>
    </w:p>
    <w:p w14:paraId="2A9C07BD" w14:textId="77777777" w:rsidR="00AB301A" w:rsidRDefault="00AB301A" w:rsidP="004622B3">
      <w:pPr>
        <w:ind w:right="-992"/>
        <w:jc w:val="left"/>
        <w:rPr>
          <w:rFonts w:ascii="Verdana" w:hAnsi="Verdana" w:cs="Arial"/>
          <w:b/>
          <w:color w:val="002060"/>
          <w:sz w:val="20"/>
          <w:lang w:val="de-AT"/>
        </w:rPr>
      </w:pPr>
    </w:p>
    <w:p w14:paraId="3EE1A4D8" w14:textId="77777777" w:rsidR="00AB301A" w:rsidRDefault="00AB301A" w:rsidP="004622B3">
      <w:pPr>
        <w:ind w:right="-992"/>
        <w:jc w:val="left"/>
        <w:rPr>
          <w:rFonts w:ascii="Verdana" w:hAnsi="Verdana" w:cs="Arial"/>
          <w:b/>
          <w:color w:val="002060"/>
          <w:sz w:val="20"/>
          <w:lang w:val="de-AT"/>
        </w:rPr>
      </w:pPr>
    </w:p>
    <w:p w14:paraId="717DBB5F" w14:textId="77777777" w:rsidR="00AB301A" w:rsidRDefault="00AB301A" w:rsidP="004622B3">
      <w:pPr>
        <w:ind w:right="-992"/>
        <w:jc w:val="left"/>
        <w:rPr>
          <w:rFonts w:ascii="Verdana" w:hAnsi="Verdana" w:cs="Arial"/>
          <w:b/>
          <w:color w:val="002060"/>
          <w:sz w:val="20"/>
          <w:lang w:val="de-AT"/>
        </w:rPr>
      </w:pPr>
    </w:p>
    <w:p w14:paraId="0B6CFBC5" w14:textId="77777777" w:rsidR="001141DF" w:rsidRDefault="001141DF" w:rsidP="004622B3">
      <w:pPr>
        <w:ind w:right="-992"/>
        <w:jc w:val="left"/>
        <w:rPr>
          <w:rFonts w:ascii="Verdana" w:hAnsi="Verdana" w:cs="Arial"/>
          <w:b/>
          <w:color w:val="002060"/>
          <w:sz w:val="20"/>
          <w:lang w:val="de-AT"/>
        </w:rPr>
      </w:pPr>
    </w:p>
    <w:p w14:paraId="7F8A2198" w14:textId="77777777"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lastRenderedPageBreak/>
        <w:t>NOTES FOR GUIDANCE</w:t>
      </w:r>
    </w:p>
    <w:p w14:paraId="7137CE9C" w14:textId="77777777"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04FE2366" w14:textId="77777777"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To facilitate general procedures, please use e-mail until the point of mutual confirmation/signatures</w:t>
      </w:r>
      <w:r w:rsidRPr="00B67EAB">
        <w:rPr>
          <w:rFonts w:ascii="Verdana" w:hAnsi="Verdana"/>
          <w:color w:val="002060"/>
          <w:sz w:val="16"/>
          <w:szCs w:val="16"/>
        </w:rPr>
        <w:t>.</w:t>
      </w:r>
    </w:p>
    <w:p w14:paraId="24A0A2C0"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4190570C"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proofErr w:type="gramStart"/>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w:t>
      </w:r>
      <w:proofErr w:type="gramEnd"/>
      <w:r w:rsidRPr="00B67EAB">
        <w:rPr>
          <w:rFonts w:ascii="Verdana" w:hAnsi="Verdana" w:cs="Arial"/>
          <w:sz w:val="16"/>
          <w:szCs w:val="16"/>
          <w:lang w:val="en-GB"/>
        </w:rPr>
        <w:t>(s).</w:t>
      </w:r>
    </w:p>
    <w:p w14:paraId="59684325" w14:textId="77777777"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FE4CFD7" w14:textId="77777777"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9"/>
      <w:footerReference w:type="default" r:id="rId10"/>
      <w:headerReference w:type="first" r:id="rId11"/>
      <w:footerReference w:type="first" r:id="rId12"/>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10E4E" w14:textId="77777777" w:rsidR="00D04770" w:rsidRDefault="00D04770">
      <w:r>
        <w:separator/>
      </w:r>
    </w:p>
  </w:endnote>
  <w:endnote w:type="continuationSeparator" w:id="0">
    <w:p w14:paraId="355E3B12" w14:textId="77777777" w:rsidR="00D04770" w:rsidRDefault="00D04770">
      <w:r>
        <w:continuationSeparator/>
      </w:r>
    </w:p>
  </w:endnote>
  <w:endnote w:id="1">
    <w:p w14:paraId="4E7E18EA"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Vgjegyzet-hivatkozs"/>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68EBB1F" w14:textId="77777777" w:rsidR="00B67EAB" w:rsidRPr="00B67EAB" w:rsidRDefault="00B67EAB" w:rsidP="00B67EAB">
      <w:pPr>
        <w:tabs>
          <w:tab w:val="left" w:pos="360"/>
        </w:tabs>
        <w:spacing w:line="276" w:lineRule="auto"/>
        <w:contextualSpacing/>
        <w:rPr>
          <w:rFonts w:ascii="Verdana" w:hAnsi="Verdana"/>
          <w:sz w:val="16"/>
          <w:szCs w:val="16"/>
        </w:rPr>
      </w:pPr>
      <w:r w:rsidRPr="00B67EAB">
        <w:rPr>
          <w:rFonts w:ascii="Verdana" w:hAnsi="Verdana" w:cs="Arial"/>
          <w:sz w:val="16"/>
          <w:szCs w:val="16"/>
        </w:rPr>
        <w:t xml:space="preserve">Only state your principal study discipline, in which you wish to be auditioned. If you wish to audition for more than one discipline, you should complete a separate application for each.                              </w:t>
      </w:r>
    </w:p>
    <w:p w14:paraId="3CAD869A" w14:textId="77777777" w:rsidR="00B67EAB" w:rsidRPr="00B67EAB" w:rsidRDefault="00B67EAB"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for a thesis, mobility window or free electives.</w:t>
      </w:r>
      <w:r w:rsidRPr="00B67EAB">
        <w:rPr>
          <w:rFonts w:ascii="Verdana" w:hAnsi="Verdana"/>
          <w:color w:val="002060"/>
          <w:sz w:val="16"/>
          <w:szCs w:val="16"/>
        </w:rPr>
        <w:t xml:space="preserve">                                              </w:t>
      </w:r>
    </w:p>
  </w:endnote>
  <w:endnote w:id="2">
    <w:p w14:paraId="6811A2D3" w14:textId="77777777"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Vgjegyzet-hivatkozs"/>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07A0738A" w14:textId="77777777" w:rsidR="003447F4" w:rsidRPr="00B67EAB" w:rsidRDefault="003447F4" w:rsidP="003447F4">
      <w:pPr>
        <w:pStyle w:val="Vgjegyzetszvege"/>
        <w:spacing w:after="0" w:line="276" w:lineRule="auto"/>
        <w:rPr>
          <w:rFonts w:ascii="Verdana" w:hAnsi="Verdana"/>
          <w:color w:val="002060"/>
          <w:sz w:val="16"/>
          <w:szCs w:val="16"/>
          <w:lang w:val="en-GB"/>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317D246A" w14:textId="77777777" w:rsidR="003447F4" w:rsidRPr="00B67EAB" w:rsidRDefault="003447F4" w:rsidP="003447F4">
      <w:pPr>
        <w:pStyle w:val="Vgjegyzetszvege"/>
        <w:spacing w:after="0" w:line="276" w:lineRule="auto"/>
        <w:rPr>
          <w:rFonts w:ascii="Verdana" w:hAnsi="Verdana"/>
          <w:color w:val="002060"/>
          <w:sz w:val="16"/>
          <w:szCs w:val="16"/>
          <w:lang w:val="en-GB"/>
        </w:rPr>
      </w:pPr>
    </w:p>
  </w:endnote>
  <w:endnote w:id="4">
    <w:p w14:paraId="28EAC196" w14:textId="77777777" w:rsidR="003447F4" w:rsidRPr="00B67EAB" w:rsidRDefault="003447F4" w:rsidP="003447F4">
      <w:pPr>
        <w:spacing w:line="276" w:lineRule="auto"/>
        <w:contextualSpacing/>
        <w:rPr>
          <w:rFonts w:ascii="Verdana" w:hAnsi="Verdana" w:cs="Arial"/>
          <w:color w:val="002060"/>
          <w:sz w:val="16"/>
          <w:szCs w:val="16"/>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rPr>
        <w:t xml:space="preserve">Nationality: </w:t>
      </w:r>
      <w:r w:rsidRPr="00B67EAB">
        <w:rPr>
          <w:rFonts w:ascii="Verdana" w:hAnsi="Verdana"/>
          <w:sz w:val="16"/>
          <w:szCs w:val="16"/>
        </w:rPr>
        <w:t>Country to which the person belongs administratively and that issues the ID card and/or passport</w:t>
      </w:r>
    </w:p>
  </w:endnote>
  <w:endnote w:id="5">
    <w:p w14:paraId="5111717B"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w:t>
      </w:r>
      <w:r w:rsidRPr="00B67EAB">
        <w:rPr>
          <w:rFonts w:ascii="Verdana" w:hAnsi="Verdana"/>
          <w:sz w:val="16"/>
          <w:szCs w:val="16"/>
        </w:rPr>
        <w:t xml:space="preserve">at </w:t>
      </w:r>
      <w:r>
        <w:fldChar w:fldCharType="begin"/>
      </w:r>
      <w:r>
        <w:instrText>HYPERLINK "http://ec.europa.eu/education/tools/isced-f_en.htm"</w:instrText>
      </w:r>
      <w:r>
        <w:fldChar w:fldCharType="separate"/>
      </w:r>
      <w:r w:rsidRPr="00B67EAB">
        <w:rPr>
          <w:rStyle w:val="Hiperhivatkozs"/>
          <w:rFonts w:ascii="Verdana" w:hAnsi="Verdana"/>
          <w:color w:val="auto"/>
          <w:sz w:val="16"/>
          <w:szCs w:val="16"/>
        </w:rPr>
        <w:t>http://ec.europa.eu/education/tools/isced-f_en.htm</w:t>
      </w:r>
      <w:r>
        <w:rPr>
          <w:rStyle w:val="Hiperhivatkozs"/>
          <w:rFonts w:ascii="Verdana" w:hAnsi="Verdana"/>
          <w:color w:val="auto"/>
          <w:sz w:val="16"/>
          <w:szCs w:val="16"/>
        </w:rPr>
        <w:fldChar w:fldCharType="end"/>
      </w:r>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6">
    <w:p w14:paraId="253B5B4B"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 xml:space="preserve">Study </w:t>
      </w:r>
      <w:proofErr w:type="spellStart"/>
      <w:r w:rsidRPr="00B67EAB">
        <w:rPr>
          <w:rFonts w:ascii="Verdana" w:hAnsi="Verdana"/>
          <w:b/>
          <w:color w:val="002060"/>
          <w:sz w:val="16"/>
          <w:szCs w:val="16"/>
          <w:lang w:val="en-US"/>
        </w:rPr>
        <w:t>programme</w:t>
      </w:r>
      <w:proofErr w:type="spellEnd"/>
      <w:r w:rsidRPr="00B67EAB">
        <w:rPr>
          <w:rFonts w:ascii="Verdana" w:hAnsi="Verdana"/>
          <w:color w:val="002060"/>
          <w:sz w:val="16"/>
          <w:szCs w:val="16"/>
          <w:lang w:val="en-US"/>
        </w:rPr>
        <w:t xml:space="preserve">: </w:t>
      </w:r>
      <w:proofErr w:type="spellStart"/>
      <w:r w:rsidRPr="00B67EAB">
        <w:rPr>
          <w:rFonts w:ascii="Verdana" w:hAnsi="Verdana"/>
          <w:sz w:val="16"/>
          <w:szCs w:val="16"/>
          <w:lang w:val="en-US"/>
        </w:rPr>
        <w:t>i</w:t>
      </w:r>
      <w:proofErr w:type="spellEnd"/>
      <w:r w:rsidRPr="00B67EAB">
        <w:rPr>
          <w:rFonts w:ascii="Verdana" w:hAnsi="Verdana"/>
          <w:sz w:val="16"/>
          <w:szCs w:val="16"/>
          <w:lang w:val="en-US"/>
        </w:rPr>
        <w:t>. e. performance studies, composition, pedagogical studies, doctoral studies, or similar</w:t>
      </w:r>
      <w:r w:rsidRPr="00B67EAB">
        <w:rPr>
          <w:rFonts w:ascii="Verdana" w:hAnsi="Verdana"/>
          <w:color w:val="002060"/>
          <w:sz w:val="16"/>
          <w:szCs w:val="16"/>
          <w:lang w:val="en-US"/>
        </w:rPr>
        <w:t xml:space="preserve">.                                                                                                                       </w:t>
      </w:r>
    </w:p>
  </w:endnote>
  <w:endnote w:id="7">
    <w:p w14:paraId="712A1D64"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8">
    <w:p w14:paraId="77B67AAA"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r w:rsidRPr="0051191F">
        <w:rPr>
          <w:rFonts w:ascii="Verdana" w:hAnsi="Verdana"/>
          <w:b/>
          <w:color w:val="002060"/>
          <w:sz w:val="16"/>
          <w:szCs w:val="16"/>
        </w:rPr>
        <w:t>educational component</w:t>
      </w:r>
      <w:r w:rsidRPr="00B67EAB">
        <w:rPr>
          <w:rFonts w:ascii="Verdana" w:hAnsi="Verdana"/>
          <w:sz w:val="16"/>
          <w:szCs w:val="16"/>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B67EAB">
        <w:rPr>
          <w:rFonts w:ascii="Verdana" w:hAnsi="Verdana"/>
          <w:color w:val="002060"/>
          <w:sz w:val="16"/>
          <w:szCs w:val="16"/>
        </w:rPr>
        <w:t xml:space="preserve">                                              </w:t>
      </w:r>
    </w:p>
  </w:endnote>
  <w:endnote w:id="9">
    <w:p w14:paraId="2E8CB6FB" w14:textId="77777777"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This has to be issued by the sending institution, not to be mistaken with the final ‘transcript of records’ which will be issued by the receiving institution at the end of the exchange period.</w:t>
      </w:r>
    </w:p>
  </w:endnote>
  <w:endnote w:id="10">
    <w:p w14:paraId="67549253"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327E5D82"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34D61886" w14:textId="77777777" w:rsidR="003447F4" w:rsidRDefault="003447F4" w:rsidP="003447F4">
      <w:pPr>
        <w:spacing w:line="276" w:lineRule="auto"/>
        <w:contextualSpacing/>
        <w:rPr>
          <w:rFonts w:ascii="Verdana" w:hAnsi="Verdana" w:cs="Arial"/>
          <w:sz w:val="18"/>
          <w:szCs w:val="18"/>
          <w:lang w:val="en-GB"/>
        </w:rPr>
      </w:pPr>
    </w:p>
    <w:p w14:paraId="14778D6C" w14:textId="77777777"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 xml:space="preserve">Language </w:t>
      </w:r>
      <w:proofErr w:type="spellStart"/>
      <w:r w:rsidRPr="00B67EAB">
        <w:rPr>
          <w:rFonts w:ascii="Verdana" w:hAnsi="Verdana"/>
          <w:b/>
          <w:color w:val="002060"/>
          <w:sz w:val="16"/>
          <w:szCs w:val="16"/>
          <w:lang w:val="de-AT"/>
        </w:rPr>
        <w:t>skills</w:t>
      </w:r>
      <w:proofErr w:type="spellEnd"/>
      <w:r w:rsidRPr="00B67EAB">
        <w:rPr>
          <w:rFonts w:ascii="Verdana" w:hAnsi="Verdana"/>
          <w:b/>
          <w:color w:val="002060"/>
          <w:sz w:val="16"/>
          <w:szCs w:val="16"/>
          <w:lang w:val="de-AT"/>
        </w:rPr>
        <w:t>:</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w:t>
      </w:r>
      <w:proofErr w:type="spellStart"/>
      <w:r w:rsidRPr="00B67EAB">
        <w:rPr>
          <w:rFonts w:ascii="Verdana" w:hAnsi="Verdana"/>
          <w:sz w:val="16"/>
          <w:szCs w:val="16"/>
          <w:lang w:val="de-AT"/>
        </w:rPr>
        <w:t>information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is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only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meant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w:t>
      </w:r>
      <w:proofErr w:type="spellEnd"/>
      <w:r w:rsidRPr="00B67EAB">
        <w:rPr>
          <w:rFonts w:ascii="Verdana" w:hAnsi="Verdana"/>
          <w:sz w:val="16"/>
          <w:szCs w:val="16"/>
          <w:lang w:val="de-AT"/>
        </w:rPr>
        <w:t xml:space="preserve"> a </w:t>
      </w:r>
      <w:proofErr w:type="spellStart"/>
      <w:r w:rsidRPr="00B67EAB">
        <w:rPr>
          <w:rFonts w:ascii="Verdana" w:hAnsi="Verdana"/>
          <w:sz w:val="16"/>
          <w:szCs w:val="16"/>
          <w:lang w:val="de-AT"/>
        </w:rPr>
        <w:t>preliminary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assess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proficiency</w:t>
      </w:r>
      <w:proofErr w:type="spellEnd"/>
      <w:r w:rsidRPr="00B67EAB">
        <w:rPr>
          <w:rFonts w:ascii="Verdana" w:hAnsi="Verdana"/>
          <w:sz w:val="16"/>
          <w:szCs w:val="16"/>
          <w:lang w:val="de-AT"/>
        </w:rPr>
        <w:t xml:space="preserve">. The </w:t>
      </w:r>
      <w:proofErr w:type="spellStart"/>
      <w:r w:rsidRPr="00B67EAB">
        <w:rPr>
          <w:rFonts w:ascii="Verdana" w:hAnsi="Verdana"/>
          <w:sz w:val="16"/>
          <w:szCs w:val="16"/>
          <w:lang w:val="de-AT"/>
        </w:rPr>
        <w:t>actual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will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determined</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after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student’s</w:t>
      </w:r>
      <w:proofErr w:type="spellEnd"/>
      <w:r w:rsidRPr="00B67EAB">
        <w:rPr>
          <w:rFonts w:ascii="Verdana" w:hAnsi="Verdana"/>
          <w:sz w:val="16"/>
          <w:szCs w:val="16"/>
          <w:lang w:val="de-AT"/>
        </w:rPr>
        <w:t xml:space="preserve"> Erasmus+ </w:t>
      </w:r>
      <w:proofErr w:type="spellStart"/>
      <w:r w:rsidRPr="00B67EAB">
        <w:rPr>
          <w:rFonts w:ascii="Verdana" w:hAnsi="Verdana"/>
          <w:sz w:val="16"/>
          <w:szCs w:val="16"/>
          <w:lang w:val="de-AT"/>
        </w:rPr>
        <w:t>nomination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first</w:t>
      </w:r>
      <w:proofErr w:type="spellEnd"/>
      <w:r w:rsidRPr="00B67EAB">
        <w:rPr>
          <w:rFonts w:ascii="Verdana" w:hAnsi="Verdana"/>
          <w:sz w:val="16"/>
          <w:szCs w:val="16"/>
          <w:lang w:val="de-AT"/>
        </w:rPr>
        <w:t xml:space="preserve"> OLS </w:t>
      </w:r>
      <w:proofErr w:type="spellStart"/>
      <w:r w:rsidRPr="00B67EAB">
        <w:rPr>
          <w:rFonts w:ascii="Verdana" w:hAnsi="Verdana"/>
          <w:sz w:val="16"/>
          <w:szCs w:val="16"/>
          <w:lang w:val="de-AT"/>
        </w:rPr>
        <w:t>assessment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facilitate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your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given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options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may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regarded</w:t>
      </w:r>
      <w:proofErr w:type="spellEnd"/>
      <w:r w:rsidRPr="00B67EAB">
        <w:rPr>
          <w:rFonts w:ascii="Verdana" w:hAnsi="Verdana"/>
          <w:sz w:val="16"/>
          <w:szCs w:val="16"/>
          <w:lang w:val="de-AT"/>
        </w:rPr>
        <w:t xml:space="preserve"> in </w:t>
      </w:r>
      <w:proofErr w:type="spellStart"/>
      <w:r w:rsidRPr="00B67EAB">
        <w:rPr>
          <w:rFonts w:ascii="Verdana" w:hAnsi="Verdana"/>
          <w:sz w:val="16"/>
          <w:szCs w:val="16"/>
          <w:lang w:val="de-AT"/>
        </w:rPr>
        <w:t>rough</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relation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reference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Common European Framework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Reference </w:t>
      </w:r>
      <w:proofErr w:type="spellStart"/>
      <w:r w:rsidRPr="00B67EAB">
        <w:rPr>
          <w:rFonts w:ascii="Verdana" w:hAnsi="Verdana"/>
          <w:sz w:val="16"/>
          <w:szCs w:val="16"/>
          <w:lang w:val="de-AT"/>
        </w:rPr>
        <w:t>for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Languages</w:t>
      </w:r>
      <w:proofErr w:type="spellEnd"/>
      <w:r w:rsidRPr="00B67EAB">
        <w:rPr>
          <w:rFonts w:ascii="Verdana" w:hAnsi="Verdana"/>
          <w:sz w:val="16"/>
          <w:szCs w:val="16"/>
          <w:lang w:val="de-AT"/>
        </w:rPr>
        <w:t xml:space="preserve"> (CEFR – </w:t>
      </w:r>
      <w:proofErr w:type="spellStart"/>
      <w:r w:rsidRPr="00B67EAB">
        <w:rPr>
          <w:rFonts w:ascii="Verdana" w:hAnsi="Verdana"/>
          <w:sz w:val="16"/>
          <w:szCs w:val="16"/>
          <w:lang w:val="de-AT"/>
        </w:rPr>
        <w:t>see</w:t>
      </w:r>
      <w:proofErr w:type="spellEnd"/>
      <w:r w:rsidRPr="00B67EAB">
        <w:rPr>
          <w:rFonts w:ascii="Verdana" w:hAnsi="Verdana"/>
          <w:sz w:val="16"/>
          <w:szCs w:val="16"/>
          <w:lang w:val="de-AT"/>
        </w:rPr>
        <w:t xml:space="preserve"> </w:t>
      </w:r>
      <w:hyperlink r:id="rId1" w:history="1">
        <w:r w:rsidRPr="00B67EAB">
          <w:rPr>
            <w:rStyle w:val="Hiperhivatkozs"/>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w:t>
      </w:r>
      <w:proofErr w:type="spellStart"/>
      <w:r w:rsidRPr="00B67EAB">
        <w:rPr>
          <w:rFonts w:ascii="Verdana" w:hAnsi="Verdana"/>
          <w:sz w:val="16"/>
          <w:szCs w:val="16"/>
          <w:lang w:val="de-AT"/>
        </w:rPr>
        <w:t>fluent</w:t>
      </w:r>
      <w:proofErr w:type="spellEnd"/>
      <w:r w:rsidRPr="00B67EAB">
        <w:rPr>
          <w:rFonts w:ascii="Verdana" w:hAnsi="Verdana"/>
          <w:sz w:val="16"/>
          <w:szCs w:val="16"/>
          <w:lang w:val="de-AT"/>
        </w:rPr>
        <w:t>).</w:t>
      </w:r>
    </w:p>
  </w:endnote>
  <w:endnote w:id="11">
    <w:p w14:paraId="49791950" w14:textId="77777777" w:rsidR="00B67EAB" w:rsidRPr="005E3336" w:rsidRDefault="00B67EAB">
      <w:pPr>
        <w:pStyle w:val="Vgjegyzetszvege"/>
      </w:pPr>
      <w:r w:rsidRPr="00B67EAB">
        <w:rPr>
          <w:rStyle w:val="Vgjegyzet-hivatkozs"/>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2" w:history="1">
        <w:r w:rsidRPr="00B67EAB">
          <w:rPr>
            <w:rStyle w:val="Hiperhivatkozs"/>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71913"/>
      <w:docPartObj>
        <w:docPartGallery w:val="Page Numbers (Bottom of Page)"/>
        <w:docPartUnique/>
      </w:docPartObj>
    </w:sdtPr>
    <w:sdtEndPr>
      <w:rPr>
        <w:noProof/>
      </w:rPr>
    </w:sdtEndPr>
    <w:sdtContent>
      <w:p w14:paraId="784729B4" w14:textId="77777777" w:rsidR="002559E5" w:rsidRDefault="00C36CC3">
        <w:pPr>
          <w:pStyle w:val="llb"/>
          <w:jc w:val="center"/>
        </w:pPr>
        <w:r>
          <w:fldChar w:fldCharType="begin"/>
        </w:r>
        <w:r w:rsidR="002559E5">
          <w:instrText xml:space="preserve"> PAGE   \* MERGEFORMAT </w:instrText>
        </w:r>
        <w:r>
          <w:fldChar w:fldCharType="separate"/>
        </w:r>
        <w:r w:rsidR="006E0E87">
          <w:rPr>
            <w:noProof/>
          </w:rPr>
          <w:t>2</w:t>
        </w:r>
        <w:r>
          <w:rPr>
            <w:noProof/>
          </w:rPr>
          <w:fldChar w:fldCharType="end"/>
        </w:r>
      </w:p>
    </w:sdtContent>
  </w:sdt>
  <w:p w14:paraId="5D17CEC8" w14:textId="77777777" w:rsidR="009537D8" w:rsidRPr="005811F0" w:rsidRDefault="002A6020" w:rsidP="005811F0">
    <w:pPr>
      <w:pStyle w:val="llb"/>
      <w:tabs>
        <w:tab w:val="right" w:pos="8788"/>
      </w:tabs>
    </w:pPr>
    <w:r>
      <w:rPr>
        <w:noProof/>
        <w:lang w:val="hu-HU" w:eastAsia="hu-HU"/>
      </w:rPr>
      <w:drawing>
        <wp:anchor distT="0" distB="0" distL="114300" distR="114300" simplePos="0" relativeHeight="251659264" behindDoc="0" locked="0" layoutInCell="1" allowOverlap="1" wp14:anchorId="64F1207D" wp14:editId="11784866">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6DAD" w14:textId="77777777" w:rsidR="009537D8" w:rsidRDefault="009537D8">
    <w:pPr>
      <w:pStyle w:val="llb"/>
    </w:pPr>
  </w:p>
  <w:p w14:paraId="2780563F"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90DC" w14:textId="77777777" w:rsidR="00D04770" w:rsidRDefault="00D04770">
      <w:r>
        <w:separator/>
      </w:r>
    </w:p>
  </w:footnote>
  <w:footnote w:type="continuationSeparator" w:id="0">
    <w:p w14:paraId="2DFA3D7B" w14:textId="77777777" w:rsidR="00D04770" w:rsidRDefault="00D0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6922D5D1" w14:textId="77777777" w:rsidTr="002559E5">
      <w:trPr>
        <w:trHeight w:val="855"/>
      </w:trPr>
      <w:tc>
        <w:tcPr>
          <w:tcW w:w="8746" w:type="dxa"/>
          <w:vAlign w:val="center"/>
        </w:tcPr>
        <w:p w14:paraId="3CD24160" w14:textId="77777777" w:rsidR="009537D8" w:rsidRPr="00967BFC" w:rsidRDefault="009537D8" w:rsidP="00466276">
          <w:pPr>
            <w:pStyle w:val="ZDGName"/>
            <w:rPr>
              <w:lang w:val="en-GB"/>
            </w:rPr>
          </w:pPr>
        </w:p>
      </w:tc>
    </w:tr>
  </w:tbl>
  <w:p w14:paraId="787199E0" w14:textId="77777777" w:rsidR="009537D8" w:rsidRPr="00967BFC" w:rsidRDefault="009537D8" w:rsidP="003D2374">
    <w:pPr>
      <w:pStyle w:val="lfej"/>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434A" w14:textId="77777777" w:rsidR="009537D8" w:rsidRPr="00865FC1" w:rsidRDefault="009537D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95331504">
    <w:abstractNumId w:val="1"/>
  </w:num>
  <w:num w:numId="2" w16cid:durableId="766849338">
    <w:abstractNumId w:val="0"/>
  </w:num>
  <w:num w:numId="3" w16cid:durableId="1113204531">
    <w:abstractNumId w:val="10"/>
  </w:num>
  <w:num w:numId="4" w16cid:durableId="590897332">
    <w:abstractNumId w:val="18"/>
  </w:num>
  <w:num w:numId="5" w16cid:durableId="1897932282">
    <w:abstractNumId w:val="12"/>
  </w:num>
  <w:num w:numId="6" w16cid:durableId="1213032195">
    <w:abstractNumId w:val="17"/>
  </w:num>
  <w:num w:numId="7" w16cid:durableId="1341616679">
    <w:abstractNumId w:val="29"/>
  </w:num>
  <w:num w:numId="8" w16cid:durableId="1290092950">
    <w:abstractNumId w:val="31"/>
  </w:num>
  <w:num w:numId="9" w16cid:durableId="101191097">
    <w:abstractNumId w:val="15"/>
  </w:num>
  <w:num w:numId="10" w16cid:durableId="1202129816">
    <w:abstractNumId w:val="28"/>
  </w:num>
  <w:num w:numId="11" w16cid:durableId="1941522434">
    <w:abstractNumId w:val="27"/>
  </w:num>
  <w:num w:numId="12" w16cid:durableId="1926572951">
    <w:abstractNumId w:val="21"/>
  </w:num>
  <w:num w:numId="13" w16cid:durableId="1405759462">
    <w:abstractNumId w:val="25"/>
  </w:num>
  <w:num w:numId="14" w16cid:durableId="502596739">
    <w:abstractNumId w:val="11"/>
  </w:num>
  <w:num w:numId="15" w16cid:durableId="478422003">
    <w:abstractNumId w:val="16"/>
  </w:num>
  <w:num w:numId="16" w16cid:durableId="797727043">
    <w:abstractNumId w:val="8"/>
  </w:num>
  <w:num w:numId="17" w16cid:durableId="642539444">
    <w:abstractNumId w:val="13"/>
  </w:num>
  <w:num w:numId="18" w16cid:durableId="1145969686">
    <w:abstractNumId w:val="32"/>
  </w:num>
  <w:num w:numId="19" w16cid:durableId="1835411409">
    <w:abstractNumId w:val="23"/>
  </w:num>
  <w:num w:numId="20" w16cid:durableId="1502155589">
    <w:abstractNumId w:val="9"/>
  </w:num>
  <w:num w:numId="21" w16cid:durableId="52631513">
    <w:abstractNumId w:val="19"/>
  </w:num>
  <w:num w:numId="22" w16cid:durableId="1226917595">
    <w:abstractNumId w:val="20"/>
  </w:num>
  <w:num w:numId="23" w16cid:durableId="418455056">
    <w:abstractNumId w:val="22"/>
  </w:num>
  <w:num w:numId="24" w16cid:durableId="1606379359">
    <w:abstractNumId w:val="33"/>
  </w:num>
  <w:num w:numId="25" w16cid:durableId="1734310130">
    <w:abstractNumId w:val="14"/>
  </w:num>
  <w:num w:numId="26" w16cid:durableId="215121235">
    <w:abstractNumId w:val="26"/>
  </w:num>
  <w:num w:numId="27" w16cid:durableId="2118405083">
    <w:abstractNumId w:val="30"/>
  </w:num>
  <w:num w:numId="28" w16cid:durableId="1811511991">
    <w:abstractNumId w:val="24"/>
  </w:num>
  <w:num w:numId="29" w16cid:durableId="156856555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3FFD"/>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41DF"/>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2D2A"/>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4883"/>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336"/>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3CCF"/>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3ADB"/>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0E87"/>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DFD"/>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5DFE"/>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6CC3"/>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53FC"/>
    <w:rsid w:val="00FA7449"/>
    <w:rsid w:val="00FB0346"/>
    <w:rsid w:val="00FB2795"/>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8A8EFAA"/>
  <w15:docId w15:val="{02617433-828B-4262-8B18-CC59EEF4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5507D"/>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qFormat/>
    <w:pPr>
      <w:tabs>
        <w:tab w:val="num" w:pos="0"/>
      </w:tabs>
      <w:spacing w:before="240" w:after="60"/>
      <w:outlineLvl w:val="4"/>
    </w:pPr>
    <w:rPr>
      <w:rFonts w:ascii="Arial" w:hAnsi="Arial"/>
      <w:sz w:val="22"/>
    </w:rPr>
  </w:style>
  <w:style w:type="paragraph" w:styleId="Cmsor6">
    <w:name w:val="heading 6"/>
    <w:basedOn w:val="Norml"/>
    <w:next w:val="Norml"/>
    <w:qFormat/>
    <w:pPr>
      <w:tabs>
        <w:tab w:val="num" w:pos="0"/>
      </w:tabs>
      <w:spacing w:before="240" w:after="60"/>
      <w:outlineLvl w:val="5"/>
    </w:pPr>
    <w:rPr>
      <w:rFonts w:ascii="Arial" w:hAnsi="Arial"/>
      <w:i/>
      <w:sz w:val="22"/>
    </w:rPr>
  </w:style>
  <w:style w:type="paragraph" w:styleId="Cmsor7">
    <w:name w:val="heading 7"/>
    <w:basedOn w:val="Norml"/>
    <w:next w:val="Norml"/>
    <w:qFormat/>
    <w:pPr>
      <w:tabs>
        <w:tab w:val="num" w:pos="0"/>
      </w:tabs>
      <w:spacing w:before="240" w:after="60"/>
      <w:outlineLvl w:val="6"/>
    </w:pPr>
    <w:rPr>
      <w:rFonts w:ascii="Arial" w:hAnsi="Arial"/>
      <w:sz w:val="20"/>
    </w:rPr>
  </w:style>
  <w:style w:type="paragraph" w:styleId="Cmsor8">
    <w:name w:val="heading 8"/>
    <w:basedOn w:val="Norml"/>
    <w:next w:val="Norml"/>
    <w:qFormat/>
    <w:pPr>
      <w:tabs>
        <w:tab w:val="num" w:pos="0"/>
      </w:tabs>
      <w:spacing w:before="240" w:after="60"/>
      <w:outlineLvl w:val="7"/>
    </w:pPr>
    <w:rPr>
      <w:rFonts w:ascii="Arial" w:hAnsi="Arial"/>
      <w:i/>
      <w:sz w:val="20"/>
    </w:rPr>
  </w:style>
  <w:style w:type="paragraph" w:styleId="Cmsor9">
    <w:name w:val="heading 9"/>
    <w:basedOn w:val="Norml"/>
    <w:next w:val="Norml"/>
    <w:qFormat/>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qFormat/>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qFormat/>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qFormat/>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qFormat/>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Seitenzahl1">
    <w:name w:val="Seitenzahl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5E7487"/>
    <w:rPr>
      <w:vertAlign w:val="superscript"/>
    </w:rPr>
  </w:style>
  <w:style w:type="character" w:styleId="Helyrzszveg">
    <w:name w:val="Placeholder Text"/>
    <w:basedOn w:val="Bekezdsalapbettpusa"/>
    <w:uiPriority w:val="99"/>
    <w:semiHidden/>
    <w:rsid w:val="000D6075"/>
    <w:rPr>
      <w:color w:val="808080"/>
    </w:rPr>
  </w:style>
  <w:style w:type="paragraph" w:styleId="E-mail-alrs">
    <w:name w:val="E-mail Signature"/>
    <w:basedOn w:val="Norml"/>
    <w:link w:val="E-mail-alrsChar"/>
    <w:rsid w:val="00A628D7"/>
    <w:pPr>
      <w:spacing w:after="0"/>
    </w:pPr>
  </w:style>
  <w:style w:type="character" w:customStyle="1" w:styleId="E-mail-alrsChar">
    <w:name w:val="E-mail-aláírás Char"/>
    <w:basedOn w:val="Bekezdsalapbettpusa"/>
    <w:link w:val="E-mail-alrs"/>
    <w:rsid w:val="00A628D7"/>
    <w:rPr>
      <w:sz w:val="24"/>
      <w:lang w:val="fr-FR" w:eastAsia="en-US"/>
    </w:rPr>
  </w:style>
  <w:style w:type="paragraph" w:styleId="HTML-cm">
    <w:name w:val="HTML Address"/>
    <w:basedOn w:val="Norml"/>
    <w:link w:val="HTML-cmChar"/>
    <w:rsid w:val="00A628D7"/>
    <w:pPr>
      <w:spacing w:after="0"/>
    </w:pPr>
    <w:rPr>
      <w:i/>
      <w:iCs/>
    </w:rPr>
  </w:style>
  <w:style w:type="character" w:customStyle="1" w:styleId="HTML-cmChar">
    <w:name w:val="HTML-cím Char"/>
    <w:basedOn w:val="Bekezdsalapbettpusa"/>
    <w:link w:val="HTML-cm"/>
    <w:rsid w:val="00A628D7"/>
    <w:rPr>
      <w:i/>
      <w:iCs/>
      <w:sz w:val="24"/>
      <w:lang w:val="fr-FR" w:eastAsia="en-US"/>
    </w:rPr>
  </w:style>
  <w:style w:type="paragraph" w:styleId="HTML-kntformzott">
    <w:name w:val="HTML Preformatted"/>
    <w:basedOn w:val="Norml"/>
    <w:link w:val="HTML-kntformzottChar"/>
    <w:rsid w:val="00A628D7"/>
    <w:pPr>
      <w:spacing w:after="0"/>
    </w:pPr>
    <w:rPr>
      <w:rFonts w:ascii="Consolas" w:hAnsi="Consolas"/>
      <w:sz w:val="20"/>
    </w:rPr>
  </w:style>
  <w:style w:type="character" w:customStyle="1" w:styleId="HTML-kntformzottChar">
    <w:name w:val="HTML-ként formázott Char"/>
    <w:basedOn w:val="Bekezdsalapbettpusa"/>
    <w:link w:val="HTML-kntformzott"/>
    <w:rsid w:val="00A628D7"/>
    <w:rPr>
      <w:rFonts w:ascii="Consolas" w:hAnsi="Consolas"/>
      <w:lang w:val="fr-FR" w:eastAsia="en-US"/>
    </w:rPr>
  </w:style>
  <w:style w:type="paragraph" w:styleId="Kiemeltidzet">
    <w:name w:val="Intense Quote"/>
    <w:basedOn w:val="Norml"/>
    <w:next w:val="Norml"/>
    <w:link w:val="Kiemeltidzet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iemeltidzetChar">
    <w:name w:val="Kiemelt idézet Char"/>
    <w:basedOn w:val="Bekezdsalapbettpusa"/>
    <w:link w:val="Kiemeltidzet"/>
    <w:uiPriority w:val="30"/>
    <w:rsid w:val="00A628D7"/>
    <w:rPr>
      <w:i/>
      <w:iCs/>
      <w:color w:val="5B9BD5" w:themeColor="accent1"/>
      <w:sz w:val="24"/>
      <w:lang w:val="fr-FR" w:eastAsia="en-US"/>
    </w:rPr>
  </w:style>
  <w:style w:type="paragraph" w:styleId="Nincstrkz">
    <w:name w:val="No Spacing"/>
    <w:uiPriority w:val="1"/>
    <w:qFormat/>
    <w:rsid w:val="00A628D7"/>
    <w:pPr>
      <w:jc w:val="both"/>
    </w:pPr>
    <w:rPr>
      <w:sz w:val="24"/>
      <w:lang w:val="fr-FR" w:eastAsia="en-US"/>
    </w:rPr>
  </w:style>
  <w:style w:type="paragraph" w:styleId="Irodalomjegyzk">
    <w:name w:val="Bibliography"/>
    <w:basedOn w:val="Norml"/>
    <w:next w:val="Norml"/>
    <w:uiPriority w:val="37"/>
    <w:semiHidden/>
    <w:unhideWhenUsed/>
    <w:rsid w:val="00A628D7"/>
  </w:style>
  <w:style w:type="paragraph" w:styleId="NormlWeb">
    <w:name w:val="Normal (Web)"/>
    <w:basedOn w:val="Norml"/>
    <w:rsid w:val="00A628D7"/>
    <w:rPr>
      <w:szCs w:val="24"/>
    </w:rPr>
  </w:style>
  <w:style w:type="paragraph" w:styleId="Idzet">
    <w:name w:val="Quote"/>
    <w:basedOn w:val="Norml"/>
    <w:next w:val="Norml"/>
    <w:link w:val="IdzetChar"/>
    <w:uiPriority w:val="29"/>
    <w:qFormat/>
    <w:rsid w:val="00A628D7"/>
    <w:pPr>
      <w:spacing w:before="200" w:after="160"/>
      <w:ind w:left="864" w:right="864"/>
      <w:jc w:val="center"/>
    </w:pPr>
    <w:rPr>
      <w:i/>
      <w:iCs/>
      <w:color w:val="404040" w:themeColor="text1" w:themeTint="BF"/>
    </w:rPr>
  </w:style>
  <w:style w:type="character" w:customStyle="1" w:styleId="IdzetChar">
    <w:name w:val="Idézet Char"/>
    <w:basedOn w:val="Bekezdsalapbettpusa"/>
    <w:link w:val="Idzet"/>
    <w:uiPriority w:val="29"/>
    <w:rsid w:val="00A628D7"/>
    <w:rPr>
      <w:i/>
      <w:iCs/>
      <w:color w:val="404040" w:themeColor="text1" w:themeTint="BF"/>
      <w:sz w:val="24"/>
      <w:lang w:val="fr-FR" w:eastAsia="en-US"/>
    </w:rPr>
  </w:style>
  <w:style w:type="character" w:customStyle="1" w:styleId="Formularfeld">
    <w:name w:val="Formularfeld"/>
    <w:basedOn w:val="Bekezdsalapbettpusa"/>
    <w:uiPriority w:val="1"/>
    <w:qFormat/>
    <w:rsid w:val="00DB06F7"/>
    <w:rPr>
      <w:rFonts w:ascii="Verdana" w:hAnsi="Verdana"/>
      <w:color w:val="auto"/>
      <w:sz w:val="16"/>
    </w:rPr>
  </w:style>
  <w:style w:type="table" w:styleId="Vilgoslista1jellszn">
    <w:name w:val="Light List Accent 1"/>
    <w:basedOn w:val="Normltblzat"/>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Vilgosrnykols1jellszn">
    <w:name w:val="Light Shading Accent 1"/>
    <w:basedOn w:val="Normltblzat"/>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www.erasmusmais.pt/erasmusmais/images/pdfs/OLS-BEN-user-guide-01102014_final_clean.pdf" TargetMode="External"/><Relationship Id="rId1" Type="http://schemas.openxmlformats.org/officeDocument/2006/relationships/hyperlink" Target="http://europass.cedefop.europa.eu/en/resources/european-language-levels-c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Helyrzszveg"/>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Helyrzszveg"/>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E4883"/>
    <w:rsid w:val="004F2462"/>
    <w:rsid w:val="0051020E"/>
    <w:rsid w:val="005201BC"/>
    <w:rsid w:val="00550CAD"/>
    <w:rsid w:val="00555480"/>
    <w:rsid w:val="00565B3B"/>
    <w:rsid w:val="005E2CF9"/>
    <w:rsid w:val="00603DFE"/>
    <w:rsid w:val="00643ADB"/>
    <w:rsid w:val="00675DFC"/>
    <w:rsid w:val="006A7B33"/>
    <w:rsid w:val="006F7D9A"/>
    <w:rsid w:val="007213A7"/>
    <w:rsid w:val="007335C0"/>
    <w:rsid w:val="00786497"/>
    <w:rsid w:val="007B7753"/>
    <w:rsid w:val="00827D52"/>
    <w:rsid w:val="00882385"/>
    <w:rsid w:val="009335CC"/>
    <w:rsid w:val="00943A71"/>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3A7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C4FF5"/>
    <w:rPr>
      <w:color w:val="808080"/>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5FE7-5BBB-4E39-B2C8-8E78ADEB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686</Words>
  <Characters>4398</Characters>
  <Application>Microsoft Office Word</Application>
  <DocSecurity>0</DocSecurity>
  <PresentationFormat>Microsoft Word 11.0</PresentationFormat>
  <Lines>36</Lines>
  <Paragraphs>10</Paragraphs>
  <ScaleCrop>false</ScaleCrop>
  <HeadingPairs>
    <vt:vector size="12" baseType="variant">
      <vt:variant>
        <vt:lpstr>Cím</vt:lpstr>
      </vt:variant>
      <vt:variant>
        <vt:i4>1</vt:i4>
      </vt: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5074</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Last name (s)</dc:creator>
  <cp:keywords>EL4</cp:keywords>
  <cp:lastModifiedBy>Elbekkal Ádám</cp:lastModifiedBy>
  <cp:revision>2</cp:revision>
  <cp:lastPrinted>2015-06-26T07:18:00Z</cp:lastPrinted>
  <dcterms:created xsi:type="dcterms:W3CDTF">2024-12-11T13:32:00Z</dcterms:created>
  <dcterms:modified xsi:type="dcterms:W3CDTF">2024-12-11T13:32:00Z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